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C22A" w14:textId="77777777" w:rsidR="00E124F3" w:rsidRDefault="00E124F3" w:rsidP="00D05B79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124F3" w14:paraId="603CDC1A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9DC1C9" w14:textId="77777777" w:rsidR="00E124F3" w:rsidRDefault="00E124F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40203807" w14:textId="77777777" w:rsidR="00E124F3" w:rsidRPr="000F3EF3" w:rsidRDefault="00E124F3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F3EF3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0F3EF3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0F3EF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F122FB3" w14:textId="77777777" w:rsidR="00E124F3" w:rsidRDefault="00E124F3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7BCA09F" w14:textId="77777777" w:rsidR="00E124F3" w:rsidRDefault="00E124F3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A6ACF40" w14:textId="77777777" w:rsidR="00E124F3" w:rsidRPr="000F3EF3" w:rsidRDefault="00E124F3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F3EF3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0F3EF3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0F3EF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E9D9BC5" w14:textId="77777777" w:rsidR="00E124F3" w:rsidRDefault="00E124F3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F6DC661" w14:textId="77777777" w:rsidR="00E124F3" w:rsidRDefault="00E124F3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607425" w14:textId="77777777" w:rsidR="00E124F3" w:rsidRDefault="00E124F3" w:rsidP="00080C57">
            <w:pPr>
              <w:tabs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C54817D" w14:textId="77777777" w:rsidR="00E124F3" w:rsidRDefault="00E124F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  <w:p w14:paraId="30F86E47" w14:textId="77777777" w:rsidR="00E124F3" w:rsidRPr="000E3DF8" w:rsidRDefault="00E124F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E3DF8">
              <w:rPr>
                <w:rFonts w:ascii="Arial" w:hAnsi="Arial" w:cs="Arial"/>
                <w:b/>
                <w:sz w:val="22"/>
                <w:szCs w:val="22"/>
              </w:rPr>
              <w:t xml:space="preserve">Parenting Plan </w:t>
            </w:r>
          </w:p>
          <w:p w14:paraId="45AB79C7" w14:textId="626BAE6D" w:rsidR="00E124F3" w:rsidRDefault="00E124F3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(PPP/PPT/PP)</w:t>
            </w:r>
          </w:p>
          <w:p w14:paraId="5E6B94EB" w14:textId="7B6D2A42" w:rsidR="00E124F3" w:rsidRDefault="00E124F3" w:rsidP="00A10FB7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Clerk’s </w:t>
            </w:r>
            <w:r w:rsidR="0089142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ction </w:t>
            </w:r>
            <w:r w:rsidR="0089142B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equired: </w:t>
            </w:r>
            <w:r w:rsidR="00D05B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 Black" w:hAnsi="Arial Black" w:cs="Arial"/>
                <w:sz w:val="22"/>
                <w:szCs w:val="22"/>
              </w:rPr>
              <w:t>1</w:t>
            </w:r>
          </w:p>
        </w:tc>
      </w:tr>
    </w:tbl>
    <w:p w14:paraId="19D4BE65" w14:textId="77777777" w:rsidR="00E124F3" w:rsidRPr="000E3DF8" w:rsidRDefault="00E124F3" w:rsidP="000E3DF8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E3DF8">
        <w:rPr>
          <w:rFonts w:ascii="Arial" w:hAnsi="Arial" w:cs="Arial"/>
          <w:b/>
          <w:sz w:val="28"/>
          <w:szCs w:val="28"/>
        </w:rPr>
        <w:t xml:space="preserve">Parenting Plan </w:t>
      </w:r>
    </w:p>
    <w:p w14:paraId="1198E037" w14:textId="01DC9AA6" w:rsidR="00E124F3" w:rsidRPr="000E3DF8" w:rsidRDefault="00E124F3" w:rsidP="00041F26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0E3DF8">
        <w:rPr>
          <w:sz w:val="22"/>
          <w:szCs w:val="22"/>
        </w:rPr>
        <w:t xml:space="preserve">1. </w:t>
      </w:r>
      <w:r w:rsidRPr="000E3DF8">
        <w:rPr>
          <w:sz w:val="22"/>
          <w:szCs w:val="22"/>
        </w:rPr>
        <w:tab/>
      </w:r>
      <w:r w:rsidRPr="000E3DF8">
        <w:rPr>
          <w:b w:val="0"/>
          <w:sz w:val="22"/>
          <w:szCs w:val="22"/>
        </w:rPr>
        <w:t xml:space="preserve">This parenting plan is a </w:t>
      </w:r>
      <w:r w:rsidRPr="00EC2771">
        <w:rPr>
          <w:b w:val="0"/>
          <w:i/>
          <w:sz w:val="22"/>
          <w:szCs w:val="22"/>
        </w:rPr>
        <w:t>(check one):</w:t>
      </w:r>
      <w:r w:rsidRPr="00EC2771">
        <w:rPr>
          <w:b w:val="0"/>
          <w:sz w:val="22"/>
          <w:szCs w:val="22"/>
        </w:rPr>
        <w:t xml:space="preserve"> </w:t>
      </w:r>
    </w:p>
    <w:p w14:paraId="30DE6850" w14:textId="0725857C" w:rsidR="00E124F3" w:rsidRDefault="00C0667C" w:rsidP="006434AE">
      <w:pPr>
        <w:pStyle w:val="WABody6above"/>
        <w:tabs>
          <w:tab w:val="clear" w:pos="900"/>
          <w:tab w:val="left" w:pos="9000"/>
        </w:tabs>
        <w:ind w:left="1080"/>
        <w:rPr>
          <w:i/>
        </w:rPr>
      </w:pPr>
      <w:r>
        <w:t>[  ]</w:t>
      </w:r>
      <w:r w:rsidR="00E124F3">
        <w:tab/>
      </w:r>
      <w:r w:rsidR="00E124F3">
        <w:rPr>
          <w:b/>
        </w:rPr>
        <w:t xml:space="preserve">Proposal </w:t>
      </w:r>
      <w:r w:rsidR="00E124F3">
        <w:t>(request)</w:t>
      </w:r>
      <w:r w:rsidR="00E124F3">
        <w:rPr>
          <w:b/>
        </w:rPr>
        <w:t xml:space="preserve"> </w:t>
      </w:r>
      <w:r w:rsidR="00E124F3">
        <w:t xml:space="preserve">by a parent </w:t>
      </w:r>
      <w:r w:rsidR="00E124F3">
        <w:rPr>
          <w:i/>
        </w:rPr>
        <w:t>(name/s):</w:t>
      </w:r>
      <w:r w:rsidR="00E124F3">
        <w:t xml:space="preserve"> </w:t>
      </w:r>
      <w:r w:rsidR="00D05B79">
        <w:t xml:space="preserve"> </w:t>
      </w:r>
      <w:r w:rsidR="00E124F3">
        <w:rPr>
          <w:u w:val="single"/>
        </w:rPr>
        <w:tab/>
      </w:r>
      <w:r w:rsidR="00E124F3">
        <w:t>.</w:t>
      </w:r>
      <w:r w:rsidR="00E124F3">
        <w:br/>
        <w:t>It is not a signed court order. (PPP)</w:t>
      </w:r>
    </w:p>
    <w:p w14:paraId="5F547FBB" w14:textId="457E9BD9" w:rsidR="00E124F3" w:rsidRDefault="00C0667C" w:rsidP="00980178">
      <w:pPr>
        <w:pStyle w:val="WABody6above"/>
        <w:tabs>
          <w:tab w:val="clear" w:pos="900"/>
        </w:tabs>
        <w:ind w:left="1080"/>
      </w:pPr>
      <w:r>
        <w:t>[  ]</w:t>
      </w:r>
      <w:r w:rsidR="00E124F3">
        <w:tab/>
      </w:r>
      <w:r w:rsidR="00E124F3">
        <w:rPr>
          <w:b/>
        </w:rPr>
        <w:t>Court order</w:t>
      </w:r>
      <w:r w:rsidR="00E124F3">
        <w:t xml:space="preserve"> signed by a judge or commissioner. This is a </w:t>
      </w:r>
      <w:r w:rsidR="00E124F3">
        <w:rPr>
          <w:i/>
        </w:rPr>
        <w:t>(check one)</w:t>
      </w:r>
      <w:r w:rsidR="00E124F3">
        <w:t>:</w:t>
      </w:r>
    </w:p>
    <w:p w14:paraId="47B50B64" w14:textId="77777777" w:rsidR="00E124F3" w:rsidRDefault="00C0667C" w:rsidP="00980178">
      <w:pPr>
        <w:pStyle w:val="WABody6above"/>
        <w:tabs>
          <w:tab w:val="clear" w:pos="900"/>
        </w:tabs>
        <w:ind w:left="1440"/>
      </w:pPr>
      <w:r w:rsidRPr="00682508">
        <w:rPr>
          <w:szCs w:val="20"/>
        </w:rPr>
        <w:t>[  ]</w:t>
      </w:r>
      <w:r w:rsidR="00E124F3">
        <w:tab/>
        <w:t>Temporary order. (PPT)</w:t>
      </w:r>
    </w:p>
    <w:p w14:paraId="0782C8BC" w14:textId="77777777" w:rsidR="00E124F3" w:rsidRDefault="00C0667C" w:rsidP="00980178">
      <w:pPr>
        <w:pStyle w:val="WABody6above"/>
        <w:tabs>
          <w:tab w:val="clear" w:pos="900"/>
        </w:tabs>
        <w:ind w:left="1440"/>
      </w:pPr>
      <w:r w:rsidRPr="00682508">
        <w:rPr>
          <w:szCs w:val="20"/>
        </w:rPr>
        <w:t>[  ]</w:t>
      </w:r>
      <w:r w:rsidR="00E124F3">
        <w:tab/>
        <w:t>Final order. (PP)</w:t>
      </w:r>
    </w:p>
    <w:p w14:paraId="3F5B79C3" w14:textId="77777777" w:rsidR="00E124F3" w:rsidRDefault="00C0667C" w:rsidP="00980178">
      <w:pPr>
        <w:pStyle w:val="WABody6above"/>
        <w:tabs>
          <w:tab w:val="clear" w:pos="900"/>
        </w:tabs>
        <w:ind w:left="1800"/>
      </w:pPr>
      <w:r w:rsidRPr="00682508">
        <w:rPr>
          <w:szCs w:val="20"/>
        </w:rPr>
        <w:t>[  ]</w:t>
      </w:r>
      <w:r w:rsidR="00E124F3">
        <w:tab/>
        <w:t xml:space="preserve">This final parenting plan changes the last final parenting plan. </w:t>
      </w:r>
    </w:p>
    <w:p w14:paraId="335B00C9" w14:textId="252DAE57" w:rsidR="00E124F3" w:rsidRPr="000E3DF8" w:rsidRDefault="00E124F3" w:rsidP="00041F26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b w:val="0"/>
          <w:sz w:val="22"/>
          <w:szCs w:val="22"/>
        </w:rPr>
      </w:pPr>
      <w:r w:rsidRPr="000E3DF8">
        <w:rPr>
          <w:sz w:val="22"/>
          <w:szCs w:val="22"/>
        </w:rPr>
        <w:t xml:space="preserve">2. </w:t>
      </w:r>
      <w:r w:rsidRPr="000E3DF8">
        <w:rPr>
          <w:sz w:val="22"/>
          <w:szCs w:val="22"/>
        </w:rPr>
        <w:tab/>
        <w:t xml:space="preserve">Children </w:t>
      </w:r>
      <w:r w:rsidRPr="000E3DF8">
        <w:rPr>
          <w:b w:val="0"/>
          <w:sz w:val="22"/>
          <w:szCs w:val="22"/>
        </w:rPr>
        <w:t>–</w:t>
      </w:r>
      <w:r w:rsidRPr="000E3DF8">
        <w:rPr>
          <w:sz w:val="22"/>
          <w:szCs w:val="22"/>
        </w:rPr>
        <w:t xml:space="preserve"> </w:t>
      </w:r>
      <w:r w:rsidRPr="000E3DF8">
        <w:rPr>
          <w:b w:val="0"/>
          <w:sz w:val="22"/>
          <w:szCs w:val="22"/>
        </w:rPr>
        <w:t>This parenting plan is for the following children:</w:t>
      </w:r>
    </w:p>
    <w:tbl>
      <w:tblPr>
        <w:tblW w:w="8640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3600"/>
        <w:gridCol w:w="720"/>
      </w:tblGrid>
      <w:tr w:rsidR="00E124F3" w14:paraId="23C9CDB3" w14:textId="77777777" w:rsidTr="00AE7239">
        <w:tc>
          <w:tcPr>
            <w:tcW w:w="3600" w:type="dxa"/>
            <w:shd w:val="clear" w:color="auto" w:fill="auto"/>
          </w:tcPr>
          <w:p w14:paraId="4539FBC8" w14:textId="77777777" w:rsidR="00E124F3" w:rsidRDefault="00E124F3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5C7CFC8C" w14:textId="77777777" w:rsidR="00E124F3" w:rsidRDefault="00E124F3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shd w:val="clear" w:color="auto" w:fill="auto"/>
          </w:tcPr>
          <w:p w14:paraId="41F17F58" w14:textId="77777777" w:rsidR="00E124F3" w:rsidRDefault="00E124F3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68AF2FCE" w14:textId="77777777" w:rsidR="00E124F3" w:rsidRDefault="00E124F3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380501" w14:paraId="057F8286" w14:textId="77777777" w:rsidTr="00AE7239">
        <w:tc>
          <w:tcPr>
            <w:tcW w:w="3600" w:type="dxa"/>
            <w:shd w:val="clear" w:color="auto" w:fill="auto"/>
          </w:tcPr>
          <w:p w14:paraId="63245BC0" w14:textId="2EBA5FEF" w:rsidR="00380501" w:rsidRDefault="0038050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1. </w:t>
            </w:r>
          </w:p>
        </w:tc>
        <w:tc>
          <w:tcPr>
            <w:tcW w:w="720" w:type="dxa"/>
            <w:shd w:val="clear" w:color="auto" w:fill="auto"/>
          </w:tcPr>
          <w:p w14:paraId="04E0D375" w14:textId="77777777" w:rsidR="00380501" w:rsidRDefault="00380501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01F9EA4" w14:textId="708D571D" w:rsidR="00380501" w:rsidRDefault="0038050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720" w:type="dxa"/>
            <w:shd w:val="clear" w:color="auto" w:fill="auto"/>
          </w:tcPr>
          <w:p w14:paraId="4815C04F" w14:textId="77777777" w:rsidR="00380501" w:rsidRDefault="00380501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501" w14:paraId="5ED11C58" w14:textId="77777777" w:rsidTr="00AE7239">
        <w:tc>
          <w:tcPr>
            <w:tcW w:w="3600" w:type="dxa"/>
            <w:shd w:val="clear" w:color="auto" w:fill="auto"/>
          </w:tcPr>
          <w:p w14:paraId="47F310FC" w14:textId="5CB5040D" w:rsidR="00380501" w:rsidRDefault="0038050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720" w:type="dxa"/>
            <w:shd w:val="clear" w:color="auto" w:fill="auto"/>
          </w:tcPr>
          <w:p w14:paraId="52DF6EF5" w14:textId="77777777" w:rsidR="00380501" w:rsidRDefault="00380501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72A7364E" w14:textId="43F81568" w:rsidR="00380501" w:rsidRDefault="0038050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720" w:type="dxa"/>
            <w:shd w:val="clear" w:color="auto" w:fill="auto"/>
          </w:tcPr>
          <w:p w14:paraId="13DB4ACB" w14:textId="77777777" w:rsidR="00380501" w:rsidRDefault="00380501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501" w14:paraId="02206440" w14:textId="77777777" w:rsidTr="00AE7239">
        <w:tc>
          <w:tcPr>
            <w:tcW w:w="3600" w:type="dxa"/>
            <w:shd w:val="clear" w:color="auto" w:fill="auto"/>
          </w:tcPr>
          <w:p w14:paraId="0BEE540D" w14:textId="71D72E57" w:rsidR="00380501" w:rsidRDefault="0038050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5.</w:t>
            </w:r>
          </w:p>
        </w:tc>
        <w:tc>
          <w:tcPr>
            <w:tcW w:w="720" w:type="dxa"/>
            <w:shd w:val="clear" w:color="auto" w:fill="auto"/>
          </w:tcPr>
          <w:p w14:paraId="511B331D" w14:textId="77777777" w:rsidR="00380501" w:rsidRDefault="00380501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50188EE8" w14:textId="7AF672BA" w:rsidR="00380501" w:rsidRDefault="0038050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720" w:type="dxa"/>
            <w:shd w:val="clear" w:color="auto" w:fill="auto"/>
          </w:tcPr>
          <w:p w14:paraId="592F2EB9" w14:textId="77777777" w:rsidR="00380501" w:rsidRDefault="00380501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B29416" w14:textId="4B276546" w:rsidR="00E124F3" w:rsidRDefault="00E124F3" w:rsidP="009D226E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t>3</w:t>
      </w:r>
      <w:r w:rsidRPr="000E3DF8">
        <w:rPr>
          <w:sz w:val="22"/>
          <w:szCs w:val="22"/>
        </w:rPr>
        <w:t xml:space="preserve">. </w:t>
      </w:r>
      <w:r w:rsidRPr="000E3DF8">
        <w:rPr>
          <w:sz w:val="22"/>
          <w:szCs w:val="22"/>
        </w:rPr>
        <w:tab/>
        <w:t xml:space="preserve">Reasons for putting limitations on a parent </w:t>
      </w:r>
      <w:r w:rsidRPr="00E56046">
        <w:rPr>
          <w:b w:val="0"/>
          <w:sz w:val="22"/>
          <w:szCs w:val="22"/>
        </w:rPr>
        <w:t>(under RCW 26.09.191)</w:t>
      </w:r>
    </w:p>
    <w:p w14:paraId="70E7E99B" w14:textId="76AAB41E" w:rsidR="00E124F3" w:rsidRDefault="00E124F3">
      <w:pPr>
        <w:spacing w:before="120" w:after="0"/>
        <w:ind w:left="1080" w:hanging="360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Abandonment, neglect, child abuse, domestic violence, assault, or sex offense. </w:t>
      </w:r>
      <w:r>
        <w:rPr>
          <w:rFonts w:ascii="Arial" w:hAnsi="Arial" w:cs="Arial"/>
          <w:i/>
          <w:sz w:val="22"/>
          <w:szCs w:val="22"/>
        </w:rPr>
        <w:t>(If a parent has any of these problems,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the court </w:t>
      </w:r>
      <w:r w:rsidRPr="009D226E">
        <w:rPr>
          <w:rFonts w:ascii="Arial" w:hAnsi="Arial" w:cs="Arial"/>
          <w:b/>
          <w:i/>
          <w:sz w:val="22"/>
          <w:szCs w:val="22"/>
        </w:rPr>
        <w:t>must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limit that parent’s contact with the children</w:t>
      </w:r>
      <w:r w:rsidR="00B045EE">
        <w:rPr>
          <w:rFonts w:ascii="Arial" w:hAnsi="Arial" w:cs="Arial"/>
          <w:i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th</w:t>
      </w:r>
      <w:r w:rsidR="00D05B79">
        <w:rPr>
          <w:rFonts w:ascii="Arial" w:hAnsi="Arial" w:cs="Arial"/>
          <w:i/>
          <w:sz w:val="22"/>
          <w:szCs w:val="22"/>
        </w:rPr>
        <w:t>at parent’s</w:t>
      </w:r>
      <w:r>
        <w:rPr>
          <w:rFonts w:ascii="Arial" w:hAnsi="Arial" w:cs="Arial"/>
          <w:i/>
          <w:sz w:val="22"/>
          <w:szCs w:val="22"/>
        </w:rPr>
        <w:t xml:space="preserve"> right to make decisions for the children, and may not require dispute resolution other than court.)</w:t>
      </w:r>
    </w:p>
    <w:p w14:paraId="0BF9D972" w14:textId="5BC19353" w:rsidR="00E124F3" w:rsidRDefault="00C0667C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spacing w:val="-2"/>
          <w:sz w:val="22"/>
          <w:szCs w:val="22"/>
        </w:rPr>
        <w:tab/>
        <w:t>Neither parent has any of these problems. (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Skip to </w:t>
      </w:r>
      <w:r w:rsidR="00E124F3" w:rsidRPr="009D226E">
        <w:rPr>
          <w:rFonts w:ascii="Arial" w:hAnsi="Arial" w:cs="Arial"/>
          <w:b/>
          <w:i/>
          <w:color w:val="000000"/>
          <w:sz w:val="22"/>
          <w:szCs w:val="22"/>
        </w:rPr>
        <w:t>3.b.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) </w:t>
      </w:r>
    </w:p>
    <w:p w14:paraId="0B17A0E4" w14:textId="77777777" w:rsidR="00E124F3" w:rsidRDefault="00C0667C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  <w:t>A parent has one or more of t</w:t>
      </w:r>
      <w:r w:rsidR="00E124F3">
        <w:rPr>
          <w:rFonts w:ascii="Arial" w:hAnsi="Arial" w:cs="Arial"/>
          <w:spacing w:val="-2"/>
          <w:sz w:val="22"/>
          <w:szCs w:val="22"/>
        </w:rPr>
        <w:t xml:space="preserve">hese problems as follows </w:t>
      </w:r>
      <w:r w:rsidR="00E124F3">
        <w:rPr>
          <w:rFonts w:ascii="Arial" w:hAnsi="Arial" w:cs="Arial"/>
          <w:i/>
          <w:spacing w:val="-2"/>
          <w:sz w:val="22"/>
          <w:szCs w:val="22"/>
        </w:rPr>
        <w:t>(check all that apply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): </w:t>
      </w:r>
    </w:p>
    <w:p w14:paraId="24840054" w14:textId="77777777" w:rsidR="00E124F3" w:rsidRDefault="00C0667C" w:rsidP="009D226E">
      <w:pPr>
        <w:tabs>
          <w:tab w:val="left" w:pos="9180"/>
        </w:tabs>
        <w:spacing w:before="120" w:after="0"/>
        <w:ind w:left="1800" w:hanging="360"/>
        <w:rPr>
          <w:rFonts w:ascii="Arial" w:hAnsi="Arial" w:cs="Arial"/>
          <w:i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Abandonment</w:t>
      </w:r>
      <w:r w:rsidR="00E124F3">
        <w:rPr>
          <w:rFonts w:ascii="Arial" w:hAnsi="Arial" w:cs="Arial"/>
          <w:sz w:val="22"/>
          <w:szCs w:val="22"/>
        </w:rPr>
        <w:t xml:space="preserve"> – </w:t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>
        <w:rPr>
          <w:rFonts w:ascii="Arial" w:hAnsi="Arial" w:cs="Arial"/>
          <w:i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intentionally abandoned a child listed in </w:t>
      </w:r>
      <w:r w:rsidR="00E124F3" w:rsidRPr="002168E1">
        <w:rPr>
          <w:rFonts w:ascii="Arial" w:hAnsi="Arial" w:cs="Arial"/>
          <w:b/>
          <w:sz w:val="22"/>
          <w:szCs w:val="22"/>
        </w:rPr>
        <w:t xml:space="preserve">2 </w:t>
      </w:r>
      <w:r w:rsidR="00E124F3">
        <w:rPr>
          <w:rFonts w:ascii="Arial" w:hAnsi="Arial" w:cs="Arial"/>
          <w:sz w:val="22"/>
          <w:szCs w:val="22"/>
        </w:rPr>
        <w:t xml:space="preserve">for an extended time.  </w:t>
      </w:r>
    </w:p>
    <w:p w14:paraId="770D6483" w14:textId="4462297E" w:rsidR="00E124F3" w:rsidRDefault="00C0667C" w:rsidP="009D226E">
      <w:pPr>
        <w:tabs>
          <w:tab w:val="left" w:pos="918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Neglect</w:t>
      </w:r>
      <w:r w:rsidR="00E124F3">
        <w:rPr>
          <w:rFonts w:ascii="Arial" w:hAnsi="Arial" w:cs="Arial"/>
          <w:sz w:val="22"/>
          <w:szCs w:val="22"/>
        </w:rPr>
        <w:t xml:space="preserve"> – </w:t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>
        <w:rPr>
          <w:rFonts w:ascii="Arial" w:hAnsi="Arial" w:cs="Arial"/>
          <w:i/>
          <w:sz w:val="22"/>
          <w:szCs w:val="22"/>
          <w:u w:val="single"/>
        </w:rPr>
        <w:tab/>
      </w:r>
      <w:r w:rsidR="00E124F3">
        <w:rPr>
          <w:rFonts w:ascii="Arial" w:hAnsi="Arial" w:cs="Arial"/>
          <w:i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</w:rPr>
        <w:t xml:space="preserve">substantially refused to perform his/her parenting duties for a child listed in </w:t>
      </w:r>
      <w:r w:rsidR="00E124F3" w:rsidRPr="002168E1">
        <w:rPr>
          <w:rFonts w:ascii="Arial" w:hAnsi="Arial" w:cs="Arial"/>
          <w:b/>
          <w:sz w:val="22"/>
          <w:szCs w:val="22"/>
        </w:rPr>
        <w:t>2</w:t>
      </w:r>
      <w:r w:rsidR="00E124F3">
        <w:rPr>
          <w:rFonts w:ascii="Arial" w:hAnsi="Arial" w:cs="Arial"/>
          <w:sz w:val="22"/>
          <w:szCs w:val="22"/>
        </w:rPr>
        <w:t>.</w:t>
      </w:r>
    </w:p>
    <w:p w14:paraId="57D5F92A" w14:textId="568508E4" w:rsidR="00E124F3" w:rsidRDefault="00C0667C" w:rsidP="009D226E">
      <w:pPr>
        <w:tabs>
          <w:tab w:val="left" w:pos="918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Child Abuse</w:t>
      </w:r>
      <w:r w:rsidR="00E124F3">
        <w:rPr>
          <w:rFonts w:ascii="Arial" w:hAnsi="Arial" w:cs="Arial"/>
          <w:sz w:val="22"/>
          <w:szCs w:val="22"/>
        </w:rPr>
        <w:t xml:space="preserve"> – </w:t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>
        <w:rPr>
          <w:rFonts w:ascii="Arial" w:hAnsi="Arial" w:cs="Arial"/>
          <w:i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(or someone living in that parent’s home) abused or threatened to abuse a child. The abuse was </w:t>
      </w:r>
      <w:r w:rsidR="00E124F3">
        <w:rPr>
          <w:rFonts w:ascii="Arial" w:hAnsi="Arial" w:cs="Arial"/>
          <w:i/>
          <w:sz w:val="22"/>
          <w:szCs w:val="22"/>
        </w:rPr>
        <w:t>(check all that apply):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0"/>
          <w:szCs w:val="20"/>
        </w:rPr>
        <w:t xml:space="preserve">  </w:t>
      </w:r>
      <w:r w:rsidR="00D05B7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</w:t>
      </w:r>
      <w:r w:rsidR="00E124F3">
        <w:rPr>
          <w:rFonts w:ascii="Arial" w:hAnsi="Arial" w:cs="Arial"/>
          <w:sz w:val="22"/>
          <w:szCs w:val="22"/>
        </w:rPr>
        <w:t xml:space="preserve">physical  </w:t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 xml:space="preserve"> sexual  </w:t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</w:t>
      </w:r>
      <w:r w:rsidR="00E124F3">
        <w:rPr>
          <w:rFonts w:ascii="Arial" w:hAnsi="Arial" w:cs="Arial"/>
          <w:sz w:val="22"/>
          <w:szCs w:val="22"/>
        </w:rPr>
        <w:t xml:space="preserve">repeated emotional abuse. </w:t>
      </w:r>
    </w:p>
    <w:p w14:paraId="46C49899" w14:textId="48B2FEA6" w:rsidR="00E124F3" w:rsidRDefault="00C0667C" w:rsidP="009D226E">
      <w:pPr>
        <w:tabs>
          <w:tab w:val="left" w:pos="918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Domestic Violence</w:t>
      </w:r>
      <w:r w:rsidR="00E124F3">
        <w:rPr>
          <w:rFonts w:ascii="Arial" w:hAnsi="Arial" w:cs="Arial"/>
          <w:sz w:val="22"/>
          <w:szCs w:val="22"/>
        </w:rPr>
        <w:t xml:space="preserve"> – </w:t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>
        <w:rPr>
          <w:rFonts w:ascii="Arial" w:hAnsi="Arial" w:cs="Arial"/>
          <w:i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(or someone living in that parent’s home) has a history of domestic violence as defined in RCW </w:t>
      </w:r>
      <w:r w:rsidR="00496774">
        <w:rPr>
          <w:rFonts w:ascii="Arial" w:hAnsi="Arial" w:cs="Arial"/>
          <w:sz w:val="22"/>
          <w:szCs w:val="22"/>
        </w:rPr>
        <w:t>7.105</w:t>
      </w:r>
      <w:r w:rsidR="00E124F3">
        <w:rPr>
          <w:rFonts w:ascii="Arial" w:hAnsi="Arial" w:cs="Arial"/>
          <w:sz w:val="22"/>
          <w:szCs w:val="22"/>
        </w:rPr>
        <w:t xml:space="preserve">.010.  </w:t>
      </w:r>
    </w:p>
    <w:p w14:paraId="7F1F0556" w14:textId="77777777" w:rsidR="00E124F3" w:rsidRDefault="00C0667C" w:rsidP="009D226E">
      <w:pPr>
        <w:tabs>
          <w:tab w:val="left" w:pos="918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Assault</w:t>
      </w:r>
      <w:r w:rsidR="00E124F3">
        <w:rPr>
          <w:rFonts w:ascii="Arial" w:hAnsi="Arial" w:cs="Arial"/>
          <w:sz w:val="22"/>
          <w:szCs w:val="22"/>
        </w:rPr>
        <w:t xml:space="preserve"> – </w:t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>
        <w:rPr>
          <w:rFonts w:ascii="Arial" w:hAnsi="Arial" w:cs="Arial"/>
          <w:i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(or someone living in that parent’s home) has assaulted or sexually assaulted someone causing grievous physical harm, causing fear of such harm</w:t>
      </w:r>
      <w:r w:rsidR="00B107B2">
        <w:rPr>
          <w:rFonts w:ascii="Arial" w:hAnsi="Arial" w:cs="Arial"/>
          <w:sz w:val="22"/>
          <w:szCs w:val="22"/>
        </w:rPr>
        <w:t>,</w:t>
      </w:r>
      <w:r w:rsidR="00E124F3">
        <w:rPr>
          <w:rFonts w:ascii="Arial" w:hAnsi="Arial" w:cs="Arial"/>
          <w:sz w:val="22"/>
          <w:szCs w:val="22"/>
        </w:rPr>
        <w:t xml:space="preserve"> or resulting in a pregnancy.  </w:t>
      </w:r>
    </w:p>
    <w:p w14:paraId="641CB9B0" w14:textId="77777777" w:rsidR="00E124F3" w:rsidRDefault="00C0667C" w:rsidP="009D226E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Sex Offense</w:t>
      </w:r>
      <w:r w:rsidR="00E124F3">
        <w:rPr>
          <w:rFonts w:ascii="Arial" w:hAnsi="Arial" w:cs="Arial"/>
          <w:sz w:val="22"/>
          <w:szCs w:val="22"/>
        </w:rPr>
        <w:t xml:space="preserve"> – </w:t>
      </w:r>
    </w:p>
    <w:p w14:paraId="3D0C821C" w14:textId="77777777" w:rsidR="00E124F3" w:rsidRDefault="00C0667C" w:rsidP="009D226E">
      <w:pPr>
        <w:tabs>
          <w:tab w:val="left" w:pos="9180"/>
        </w:tabs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>
        <w:rPr>
          <w:rFonts w:ascii="Arial" w:hAnsi="Arial" w:cs="Arial"/>
          <w:i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has been convicted of a sex offense as an adult.</w:t>
      </w:r>
    </w:p>
    <w:p w14:paraId="23E8389A" w14:textId="77777777" w:rsidR="00E124F3" w:rsidRDefault="00C0667C" w:rsidP="009D226E">
      <w:pPr>
        <w:tabs>
          <w:tab w:val="left" w:pos="7920"/>
        </w:tabs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Someone living in </w:t>
      </w:r>
      <w:r w:rsidR="00E124F3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sz w:val="22"/>
          <w:szCs w:val="22"/>
          <w:u w:val="single"/>
        </w:rPr>
        <w:tab/>
      </w:r>
      <w:r w:rsidR="00E124F3" w:rsidRPr="0090051A">
        <w:rPr>
          <w:rFonts w:ascii="Arial" w:hAnsi="Arial" w:cs="Arial"/>
          <w:sz w:val="22"/>
          <w:szCs w:val="22"/>
        </w:rPr>
        <w:t>’s</w:t>
      </w:r>
      <w:r w:rsidR="00E124F3">
        <w:rPr>
          <w:rFonts w:ascii="Arial" w:hAnsi="Arial" w:cs="Arial"/>
          <w:sz w:val="22"/>
          <w:szCs w:val="22"/>
        </w:rPr>
        <w:t xml:space="preserve"> home has been convicted as an adult or adjudicated as a juvenile of a sex offense. </w:t>
      </w:r>
    </w:p>
    <w:p w14:paraId="1ED029EA" w14:textId="15E00EC2" w:rsidR="00E124F3" w:rsidRDefault="00E124F3">
      <w:pPr>
        <w:spacing w:before="120" w:after="0"/>
        <w:ind w:left="1080" w:hanging="360"/>
        <w:outlineLvl w:val="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Other problems </w:t>
      </w: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may harm the children’s best interests. </w:t>
      </w:r>
      <w:r>
        <w:rPr>
          <w:rFonts w:ascii="Arial" w:hAnsi="Arial" w:cs="Arial"/>
          <w:i/>
          <w:sz w:val="22"/>
          <w:szCs w:val="22"/>
        </w:rPr>
        <w:t xml:space="preserve">(If a parent has any of these problems, the court </w:t>
      </w:r>
      <w:r w:rsidRPr="002168E1">
        <w:rPr>
          <w:rFonts w:ascii="Arial" w:hAnsi="Arial" w:cs="Arial"/>
          <w:b/>
          <w:i/>
          <w:sz w:val="22"/>
          <w:szCs w:val="22"/>
        </w:rPr>
        <w:t>may</w:t>
      </w:r>
      <w:r>
        <w:rPr>
          <w:rFonts w:ascii="Arial" w:hAnsi="Arial" w:cs="Arial"/>
          <w:i/>
          <w:sz w:val="22"/>
          <w:szCs w:val="22"/>
        </w:rPr>
        <w:t xml:space="preserve"> limit that parent’s contact with the children and </w:t>
      </w:r>
      <w:r w:rsidR="00B045EE">
        <w:rPr>
          <w:rFonts w:ascii="Arial" w:hAnsi="Arial" w:cs="Arial"/>
          <w:i/>
          <w:sz w:val="22"/>
          <w:szCs w:val="22"/>
        </w:rPr>
        <w:t xml:space="preserve">that parent’s </w:t>
      </w:r>
      <w:r>
        <w:rPr>
          <w:rFonts w:ascii="Arial" w:hAnsi="Arial" w:cs="Arial"/>
          <w:i/>
          <w:sz w:val="22"/>
          <w:szCs w:val="22"/>
        </w:rPr>
        <w:t>right to make decisions for the children.)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2E4B1CD" w14:textId="4FA2E3E5" w:rsidR="00E124F3" w:rsidRDefault="00C0667C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spacing w:val="-2"/>
          <w:sz w:val="22"/>
          <w:szCs w:val="22"/>
        </w:rPr>
        <w:tab/>
        <w:t>Neither parent has any of these problems. (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Skip to </w:t>
      </w:r>
      <w:r w:rsidR="00E124F3" w:rsidRPr="002168E1">
        <w:rPr>
          <w:rFonts w:ascii="Arial" w:hAnsi="Arial" w:cs="Arial"/>
          <w:b/>
          <w:color w:val="000000"/>
          <w:sz w:val="22"/>
          <w:szCs w:val="22"/>
        </w:rPr>
        <w:t>4.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) </w:t>
      </w:r>
    </w:p>
    <w:p w14:paraId="0A85DD5E" w14:textId="77777777" w:rsidR="00E124F3" w:rsidRDefault="00C0667C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  <w:t>A parent has one or more of t</w:t>
      </w:r>
      <w:r w:rsidR="00E124F3">
        <w:rPr>
          <w:rFonts w:ascii="Arial" w:hAnsi="Arial" w:cs="Arial"/>
          <w:spacing w:val="-2"/>
          <w:sz w:val="22"/>
          <w:szCs w:val="22"/>
        </w:rPr>
        <w:t xml:space="preserve">hese problems as follows </w:t>
      </w:r>
      <w:r w:rsidR="00E124F3">
        <w:rPr>
          <w:rFonts w:ascii="Arial" w:hAnsi="Arial" w:cs="Arial"/>
          <w:i/>
          <w:spacing w:val="-2"/>
          <w:sz w:val="22"/>
          <w:szCs w:val="22"/>
        </w:rPr>
        <w:t>(check all that apply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): </w:t>
      </w:r>
    </w:p>
    <w:p w14:paraId="4C8A1519" w14:textId="0BE77593" w:rsidR="00E124F3" w:rsidRPr="00682508" w:rsidRDefault="00C0667C" w:rsidP="002168E1">
      <w:pPr>
        <w:tabs>
          <w:tab w:val="left" w:pos="918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90051A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Neglect</w:t>
      </w:r>
      <w:r w:rsidR="00E124F3" w:rsidRPr="0090051A">
        <w:rPr>
          <w:rFonts w:ascii="Arial" w:hAnsi="Arial" w:cs="Arial"/>
          <w:sz w:val="22"/>
          <w:szCs w:val="22"/>
        </w:rPr>
        <w:t xml:space="preserve"> – </w:t>
      </w:r>
      <w:r w:rsidR="00E124F3"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="00E124F3" w:rsidRPr="0090051A">
        <w:rPr>
          <w:rFonts w:ascii="Arial" w:hAnsi="Arial" w:cs="Arial"/>
          <w:i/>
          <w:sz w:val="22"/>
          <w:szCs w:val="22"/>
        </w:rPr>
        <w:t xml:space="preserve"> </w:t>
      </w:r>
      <w:r w:rsidR="00E124F3" w:rsidRPr="0090051A">
        <w:rPr>
          <w:rFonts w:ascii="Arial" w:hAnsi="Arial" w:cs="Arial"/>
          <w:sz w:val="22"/>
          <w:szCs w:val="22"/>
        </w:rPr>
        <w:t xml:space="preserve">neglected his/her parental duties towards a child listed in </w:t>
      </w:r>
      <w:r w:rsidR="00E124F3" w:rsidRPr="002168E1">
        <w:rPr>
          <w:rFonts w:ascii="Arial" w:hAnsi="Arial" w:cs="Arial"/>
          <w:b/>
          <w:sz w:val="22"/>
          <w:szCs w:val="22"/>
        </w:rPr>
        <w:t>2</w:t>
      </w:r>
      <w:r w:rsidR="00E124F3" w:rsidRPr="00682508">
        <w:rPr>
          <w:rFonts w:ascii="Arial" w:hAnsi="Arial" w:cs="Arial"/>
          <w:sz w:val="22"/>
          <w:szCs w:val="22"/>
        </w:rPr>
        <w:t>.</w:t>
      </w:r>
    </w:p>
    <w:p w14:paraId="68583187" w14:textId="38B8A661" w:rsidR="00E124F3" w:rsidRPr="00682508" w:rsidRDefault="00C0667C" w:rsidP="002168E1">
      <w:pPr>
        <w:tabs>
          <w:tab w:val="left" w:pos="1620"/>
          <w:tab w:val="left" w:pos="3600"/>
          <w:tab w:val="left" w:pos="9274"/>
        </w:tabs>
        <w:spacing w:before="120" w:after="0"/>
        <w:ind w:left="1793" w:hanging="353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486F21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Emotional or physical problem</w:t>
      </w:r>
      <w:r w:rsidR="00E124F3" w:rsidRPr="0090051A">
        <w:rPr>
          <w:rFonts w:ascii="Arial" w:hAnsi="Arial" w:cs="Arial"/>
          <w:sz w:val="22"/>
          <w:szCs w:val="22"/>
        </w:rPr>
        <w:t xml:space="preserve"> – </w:t>
      </w:r>
      <w:r w:rsidR="00E124F3"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="00E124F3" w:rsidRPr="0090051A">
        <w:rPr>
          <w:rFonts w:ascii="Arial" w:hAnsi="Arial" w:cs="Arial"/>
          <w:i/>
          <w:sz w:val="22"/>
          <w:szCs w:val="22"/>
        </w:rPr>
        <w:t xml:space="preserve"> </w:t>
      </w:r>
      <w:r w:rsidR="006D1510">
        <w:rPr>
          <w:rFonts w:ascii="Arial" w:hAnsi="Arial" w:cs="Arial"/>
          <w:i/>
          <w:sz w:val="22"/>
          <w:szCs w:val="22"/>
        </w:rPr>
        <w:t xml:space="preserve">  </w:t>
      </w:r>
      <w:r w:rsidR="00CD3000">
        <w:rPr>
          <w:rFonts w:ascii="Arial" w:hAnsi="Arial" w:cs="Arial"/>
          <w:sz w:val="22"/>
          <w:szCs w:val="22"/>
          <w:u w:val="single"/>
        </w:rPr>
        <w:tab/>
      </w:r>
      <w:r w:rsidR="00CD3000">
        <w:rPr>
          <w:rFonts w:ascii="Arial" w:hAnsi="Arial" w:cs="Arial"/>
          <w:sz w:val="22"/>
          <w:szCs w:val="22"/>
        </w:rPr>
        <w:t xml:space="preserve"> </w:t>
      </w:r>
      <w:r w:rsidR="00E124F3" w:rsidRPr="004E7B86">
        <w:rPr>
          <w:rFonts w:ascii="Arial" w:hAnsi="Arial" w:cs="Arial"/>
          <w:sz w:val="22"/>
          <w:szCs w:val="22"/>
        </w:rPr>
        <w:t xml:space="preserve">has a long-term emotional or physical problem that gets in the </w:t>
      </w:r>
      <w:r w:rsidR="00E124F3" w:rsidRPr="00682508">
        <w:rPr>
          <w:rFonts w:ascii="Arial" w:hAnsi="Arial" w:cs="Arial"/>
          <w:sz w:val="22"/>
          <w:szCs w:val="22"/>
        </w:rPr>
        <w:t xml:space="preserve">way of his/her ability to parent. </w:t>
      </w:r>
    </w:p>
    <w:p w14:paraId="1A70F2E5" w14:textId="7E4B827C" w:rsidR="00E124F3" w:rsidRPr="0090051A" w:rsidRDefault="00C0667C" w:rsidP="002168E1">
      <w:pPr>
        <w:tabs>
          <w:tab w:val="left" w:pos="918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90051A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Substance Abuse</w:t>
      </w:r>
      <w:r w:rsidR="00E124F3" w:rsidRPr="0090051A">
        <w:rPr>
          <w:rFonts w:ascii="Arial" w:hAnsi="Arial" w:cs="Arial"/>
          <w:sz w:val="22"/>
          <w:szCs w:val="22"/>
        </w:rPr>
        <w:t xml:space="preserve"> – </w:t>
      </w:r>
      <w:r w:rsidR="00E124F3"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="00E124F3" w:rsidRPr="0090051A">
        <w:rPr>
          <w:rFonts w:ascii="Arial" w:hAnsi="Arial" w:cs="Arial"/>
          <w:i/>
          <w:sz w:val="22"/>
          <w:szCs w:val="22"/>
        </w:rPr>
        <w:t xml:space="preserve"> </w:t>
      </w:r>
      <w:r w:rsidR="006D1510">
        <w:rPr>
          <w:rFonts w:ascii="Arial" w:hAnsi="Arial" w:cs="Arial"/>
          <w:i/>
          <w:sz w:val="22"/>
          <w:szCs w:val="22"/>
        </w:rPr>
        <w:t xml:space="preserve"> </w:t>
      </w:r>
      <w:r w:rsidR="00E124F3" w:rsidRPr="0090051A">
        <w:rPr>
          <w:rFonts w:ascii="Arial" w:hAnsi="Arial" w:cs="Arial"/>
          <w:sz w:val="22"/>
          <w:szCs w:val="22"/>
        </w:rPr>
        <w:t>has a long-term problem with drugs, alcohol, or other substances that gets in the way of his/her ability to parent.</w:t>
      </w:r>
    </w:p>
    <w:p w14:paraId="7A22EF6A" w14:textId="77777777" w:rsidR="00E124F3" w:rsidRPr="00682508" w:rsidRDefault="00C0667C" w:rsidP="002168E1">
      <w:pPr>
        <w:tabs>
          <w:tab w:val="left" w:pos="927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90051A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Lack of emotional ties</w:t>
      </w:r>
      <w:r w:rsidR="00E124F3" w:rsidRPr="0090051A">
        <w:rPr>
          <w:rFonts w:ascii="Arial" w:hAnsi="Arial" w:cs="Arial"/>
          <w:sz w:val="22"/>
          <w:szCs w:val="22"/>
        </w:rPr>
        <w:t xml:space="preserve"> – </w:t>
      </w:r>
      <w:r w:rsidR="00E124F3"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="00E124F3" w:rsidRPr="0090051A">
        <w:rPr>
          <w:rFonts w:ascii="Arial" w:hAnsi="Arial" w:cs="Arial"/>
          <w:i/>
          <w:sz w:val="22"/>
          <w:szCs w:val="22"/>
        </w:rPr>
        <w:t xml:space="preserve"> </w:t>
      </w:r>
      <w:r w:rsidR="00E124F3" w:rsidRPr="004E7B86">
        <w:rPr>
          <w:rFonts w:ascii="Arial" w:hAnsi="Arial" w:cs="Arial"/>
          <w:sz w:val="22"/>
          <w:szCs w:val="22"/>
        </w:rPr>
        <w:t xml:space="preserve">has few or no </w:t>
      </w:r>
      <w:r w:rsidR="00E124F3" w:rsidRPr="00682508">
        <w:rPr>
          <w:rFonts w:ascii="Arial" w:hAnsi="Arial" w:cs="Arial"/>
          <w:sz w:val="22"/>
          <w:szCs w:val="22"/>
        </w:rPr>
        <w:t xml:space="preserve">emotional ties with a child listed in </w:t>
      </w:r>
      <w:r w:rsidR="00E124F3" w:rsidRPr="00511CF0">
        <w:rPr>
          <w:rFonts w:ascii="Arial" w:hAnsi="Arial" w:cs="Arial"/>
          <w:b/>
          <w:sz w:val="22"/>
          <w:szCs w:val="22"/>
        </w:rPr>
        <w:t>2</w:t>
      </w:r>
      <w:r w:rsidR="00E124F3" w:rsidRPr="00682508">
        <w:rPr>
          <w:rFonts w:ascii="Arial" w:hAnsi="Arial" w:cs="Arial"/>
          <w:sz w:val="22"/>
          <w:szCs w:val="22"/>
        </w:rPr>
        <w:t>.</w:t>
      </w:r>
    </w:p>
    <w:p w14:paraId="2947A680" w14:textId="77777777" w:rsidR="00E124F3" w:rsidRPr="00682508" w:rsidRDefault="00C0667C" w:rsidP="002168E1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90051A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Abusive use of conflict</w:t>
      </w:r>
      <w:r w:rsidR="00E124F3" w:rsidRPr="0090051A">
        <w:rPr>
          <w:rFonts w:ascii="Arial" w:hAnsi="Arial" w:cs="Arial"/>
          <w:sz w:val="22"/>
          <w:szCs w:val="22"/>
        </w:rPr>
        <w:t xml:space="preserve"> – </w:t>
      </w:r>
      <w:r w:rsidR="00E124F3"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="00E124F3" w:rsidRPr="004E7B86">
        <w:rPr>
          <w:rFonts w:ascii="Arial" w:hAnsi="Arial" w:cs="Arial"/>
          <w:sz w:val="22"/>
          <w:szCs w:val="22"/>
        </w:rPr>
        <w:t xml:space="preserve">uses conflict in a way that </w:t>
      </w:r>
      <w:r w:rsidR="001C23EB">
        <w:rPr>
          <w:rFonts w:ascii="Arial" w:hAnsi="Arial" w:cs="Arial"/>
          <w:sz w:val="22"/>
          <w:szCs w:val="22"/>
        </w:rPr>
        <w:t xml:space="preserve">may cause serious damage to </w:t>
      </w:r>
      <w:r w:rsidR="00E124F3" w:rsidRPr="004E7B86">
        <w:rPr>
          <w:rFonts w:ascii="Arial" w:hAnsi="Arial" w:cs="Arial"/>
          <w:sz w:val="22"/>
          <w:szCs w:val="22"/>
        </w:rPr>
        <w:t xml:space="preserve">the psychological development of a child listed in </w:t>
      </w:r>
      <w:r w:rsidR="00E124F3" w:rsidRPr="00511CF0">
        <w:rPr>
          <w:rFonts w:ascii="Arial" w:hAnsi="Arial" w:cs="Arial"/>
          <w:b/>
          <w:sz w:val="22"/>
          <w:szCs w:val="22"/>
        </w:rPr>
        <w:t>2</w:t>
      </w:r>
      <w:r w:rsidR="00E124F3" w:rsidRPr="00682508">
        <w:rPr>
          <w:rFonts w:ascii="Arial" w:hAnsi="Arial" w:cs="Arial"/>
          <w:sz w:val="22"/>
          <w:szCs w:val="22"/>
        </w:rPr>
        <w:t>.</w:t>
      </w:r>
    </w:p>
    <w:p w14:paraId="3CCB530B" w14:textId="77777777" w:rsidR="00E124F3" w:rsidRPr="00682508" w:rsidRDefault="00C0667C" w:rsidP="002168E1">
      <w:pPr>
        <w:widowControl w:val="0"/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90051A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Withholding the</w:t>
      </w:r>
      <w:r w:rsidR="00E124F3" w:rsidRPr="0090051A">
        <w:rPr>
          <w:rFonts w:ascii="Arial" w:hAnsi="Arial" w:cs="Arial"/>
          <w:sz w:val="22"/>
          <w:szCs w:val="22"/>
        </w:rPr>
        <w:t xml:space="preserve"> </w:t>
      </w:r>
      <w:r w:rsidR="00E124F3" w:rsidRPr="0090051A">
        <w:rPr>
          <w:rFonts w:ascii="Arial" w:hAnsi="Arial" w:cs="Arial"/>
          <w:b/>
          <w:sz w:val="22"/>
          <w:szCs w:val="22"/>
        </w:rPr>
        <w:t>child</w:t>
      </w:r>
      <w:r w:rsidR="00E124F3" w:rsidRPr="0090051A">
        <w:rPr>
          <w:rFonts w:ascii="Arial" w:hAnsi="Arial" w:cs="Arial"/>
          <w:sz w:val="22"/>
          <w:szCs w:val="22"/>
        </w:rPr>
        <w:t xml:space="preserve"> – </w:t>
      </w:r>
      <w:r w:rsidR="00E124F3" w:rsidRPr="0090051A">
        <w:rPr>
          <w:rFonts w:ascii="Arial" w:hAnsi="Arial" w:cs="Arial"/>
          <w:i/>
          <w:sz w:val="22"/>
          <w:szCs w:val="22"/>
        </w:rPr>
        <w:t xml:space="preserve">(Parent’s name): </w:t>
      </w:r>
      <w:r w:rsidR="00E124F3" w:rsidRPr="0090051A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="00E124F3" w:rsidRPr="0056010B">
        <w:rPr>
          <w:rFonts w:ascii="Arial" w:hAnsi="Arial" w:cs="Arial"/>
          <w:sz w:val="22"/>
          <w:szCs w:val="22"/>
        </w:rPr>
        <w:t>has kept</w:t>
      </w:r>
      <w:r w:rsidR="00E124F3" w:rsidRPr="004E7B86">
        <w:rPr>
          <w:rFonts w:ascii="Arial" w:hAnsi="Arial" w:cs="Arial"/>
          <w:sz w:val="22"/>
          <w:szCs w:val="22"/>
        </w:rPr>
        <w:t xml:space="preserve"> the o</w:t>
      </w:r>
      <w:r w:rsidR="00E124F3" w:rsidRPr="00682508">
        <w:rPr>
          <w:rFonts w:ascii="Arial" w:hAnsi="Arial" w:cs="Arial"/>
          <w:sz w:val="22"/>
          <w:szCs w:val="22"/>
        </w:rPr>
        <w:t xml:space="preserve">ther parent away from a child listed in </w:t>
      </w:r>
      <w:r w:rsidR="00E124F3" w:rsidRPr="00511CF0">
        <w:rPr>
          <w:rFonts w:ascii="Arial" w:hAnsi="Arial" w:cs="Arial"/>
          <w:b/>
          <w:sz w:val="22"/>
          <w:szCs w:val="22"/>
        </w:rPr>
        <w:t>2</w:t>
      </w:r>
      <w:r w:rsidR="00E124F3" w:rsidRPr="00682508">
        <w:rPr>
          <w:rFonts w:ascii="Arial" w:hAnsi="Arial" w:cs="Arial"/>
          <w:sz w:val="22"/>
          <w:szCs w:val="22"/>
        </w:rPr>
        <w:t xml:space="preserve"> for a long time, without a good reason.</w:t>
      </w:r>
    </w:p>
    <w:p w14:paraId="5F3D9EF7" w14:textId="77777777" w:rsidR="00E124F3" w:rsidRDefault="00C0667C" w:rsidP="00555194">
      <w:pPr>
        <w:tabs>
          <w:tab w:val="right" w:pos="9274"/>
        </w:tabs>
        <w:spacing w:before="120" w:after="0"/>
        <w:ind w:left="180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682508">
        <w:rPr>
          <w:rFonts w:ascii="Arial" w:hAnsi="Arial" w:cs="Arial"/>
          <w:sz w:val="22"/>
          <w:szCs w:val="22"/>
        </w:rPr>
        <w:lastRenderedPageBreak/>
        <w:t>[  ]</w:t>
      </w:r>
      <w:r w:rsidR="00E124F3" w:rsidRPr="0090051A">
        <w:rPr>
          <w:rFonts w:ascii="Arial" w:hAnsi="Arial" w:cs="Arial"/>
          <w:sz w:val="22"/>
          <w:szCs w:val="22"/>
        </w:rPr>
        <w:tab/>
      </w:r>
      <w:r w:rsidR="00E124F3" w:rsidRPr="0090051A">
        <w:rPr>
          <w:rFonts w:ascii="Arial" w:hAnsi="Arial" w:cs="Arial"/>
          <w:b/>
          <w:sz w:val="22"/>
          <w:szCs w:val="22"/>
        </w:rPr>
        <w:t>Other</w:t>
      </w:r>
      <w:r w:rsidR="00E124F3" w:rsidRPr="0090051A">
        <w:rPr>
          <w:rFonts w:ascii="Arial" w:hAnsi="Arial" w:cs="Arial"/>
          <w:sz w:val="22"/>
          <w:szCs w:val="22"/>
        </w:rPr>
        <w:t xml:space="preserve"> </w:t>
      </w:r>
      <w:r w:rsidR="00E124F3" w:rsidRPr="0090051A">
        <w:rPr>
          <w:rFonts w:ascii="Arial" w:hAnsi="Arial" w:cs="Arial"/>
          <w:i/>
          <w:sz w:val="22"/>
          <w:szCs w:val="22"/>
        </w:rPr>
        <w:t>(specify):</w:t>
      </w:r>
      <w:r w:rsidR="00E124F3">
        <w:rPr>
          <w:rFonts w:ascii="Arial" w:hAnsi="Arial" w:cs="Arial"/>
          <w:i/>
          <w:sz w:val="22"/>
          <w:szCs w:val="22"/>
        </w:rPr>
        <w:t xml:space="preserve"> </w:t>
      </w:r>
      <w:r w:rsidR="00E124F3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5A085EFE" w14:textId="370DA39B" w:rsidR="00E124F3" w:rsidRPr="000E3DF8" w:rsidRDefault="00E124F3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i/>
          <w:sz w:val="22"/>
          <w:szCs w:val="22"/>
        </w:rPr>
      </w:pPr>
      <w:r w:rsidRPr="000E3DF8">
        <w:rPr>
          <w:sz w:val="22"/>
          <w:szCs w:val="22"/>
        </w:rPr>
        <w:t xml:space="preserve">4. </w:t>
      </w:r>
      <w:r w:rsidRPr="000E3DF8">
        <w:rPr>
          <w:sz w:val="22"/>
          <w:szCs w:val="22"/>
        </w:rPr>
        <w:tab/>
        <w:t xml:space="preserve">Limitations on a parent </w:t>
      </w:r>
    </w:p>
    <w:p w14:paraId="0E311A62" w14:textId="214A3BDD" w:rsidR="00E124F3" w:rsidRDefault="00C0667C">
      <w:pPr>
        <w:tabs>
          <w:tab w:val="left" w:pos="162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sz w:val="22"/>
          <w:szCs w:val="22"/>
        </w:rPr>
        <w:t xml:space="preserve">Does not apply. There are no reasons for limitations checked in </w:t>
      </w:r>
      <w:r w:rsidR="00E124F3" w:rsidRPr="00511CF0">
        <w:rPr>
          <w:rFonts w:ascii="Arial" w:hAnsi="Arial" w:cs="Arial"/>
          <w:b/>
          <w:sz w:val="22"/>
          <w:szCs w:val="22"/>
        </w:rPr>
        <w:t>3.</w:t>
      </w:r>
      <w:r w:rsidR="00E124F3" w:rsidRPr="005A1D2D">
        <w:rPr>
          <w:rFonts w:ascii="Arial" w:hAnsi="Arial" w:cs="Arial"/>
          <w:b/>
          <w:sz w:val="22"/>
          <w:szCs w:val="22"/>
        </w:rPr>
        <w:t xml:space="preserve">a. or </w:t>
      </w:r>
      <w:r w:rsidR="00E124F3" w:rsidRPr="00511CF0">
        <w:rPr>
          <w:rFonts w:ascii="Arial" w:hAnsi="Arial" w:cs="Arial"/>
          <w:b/>
          <w:sz w:val="22"/>
          <w:szCs w:val="22"/>
        </w:rPr>
        <w:t>3.</w:t>
      </w:r>
      <w:r w:rsidR="00E124F3" w:rsidRPr="005A1D2D">
        <w:rPr>
          <w:rFonts w:ascii="Arial" w:hAnsi="Arial" w:cs="Arial"/>
          <w:b/>
          <w:sz w:val="22"/>
          <w:szCs w:val="22"/>
        </w:rPr>
        <w:t>b</w:t>
      </w:r>
      <w:r w:rsidR="00E124F3">
        <w:rPr>
          <w:rFonts w:ascii="Arial" w:hAnsi="Arial" w:cs="Arial"/>
          <w:b/>
          <w:sz w:val="22"/>
          <w:szCs w:val="22"/>
        </w:rPr>
        <w:t>.</w:t>
      </w:r>
      <w:r w:rsidR="00E124F3">
        <w:rPr>
          <w:rFonts w:ascii="Arial" w:hAnsi="Arial" w:cs="Arial"/>
          <w:sz w:val="22"/>
          <w:szCs w:val="22"/>
        </w:rPr>
        <w:t xml:space="preserve"> above.  </w:t>
      </w:r>
      <w:r w:rsidR="00E124F3">
        <w:rPr>
          <w:rFonts w:ascii="Arial" w:hAnsi="Arial" w:cs="Arial"/>
          <w:i/>
          <w:sz w:val="22"/>
          <w:szCs w:val="22"/>
        </w:rPr>
        <w:t xml:space="preserve">(Skip to </w:t>
      </w:r>
      <w:r w:rsidR="00E124F3" w:rsidRPr="00511CF0">
        <w:rPr>
          <w:rFonts w:ascii="Arial" w:hAnsi="Arial" w:cs="Arial"/>
          <w:b/>
          <w:i/>
          <w:sz w:val="22"/>
          <w:szCs w:val="22"/>
        </w:rPr>
        <w:t>5</w:t>
      </w:r>
      <w:r w:rsidR="00E124F3">
        <w:rPr>
          <w:rFonts w:ascii="Arial" w:hAnsi="Arial" w:cs="Arial"/>
          <w:i/>
          <w:sz w:val="22"/>
          <w:szCs w:val="22"/>
        </w:rPr>
        <w:t>.)</w:t>
      </w:r>
      <w:r w:rsidR="00E124F3">
        <w:rPr>
          <w:rFonts w:ascii="Arial" w:hAnsi="Arial" w:cs="Arial"/>
          <w:sz w:val="22"/>
          <w:szCs w:val="22"/>
        </w:rPr>
        <w:t xml:space="preserve">  </w:t>
      </w:r>
    </w:p>
    <w:p w14:paraId="0CCDC87E" w14:textId="77777777" w:rsidR="00E124F3" w:rsidRDefault="00C0667C" w:rsidP="00E37F78">
      <w:pPr>
        <w:tabs>
          <w:tab w:val="left" w:pos="9274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b/>
          <w:spacing w:val="-2"/>
          <w:sz w:val="22"/>
          <w:szCs w:val="22"/>
        </w:rPr>
        <w:t>No limitations despite reasons</w:t>
      </w:r>
      <w:r w:rsidR="00E124F3">
        <w:rPr>
          <w:rFonts w:ascii="Arial" w:hAnsi="Arial" w:cs="Arial"/>
          <w:spacing w:val="-2"/>
          <w:sz w:val="22"/>
          <w:szCs w:val="22"/>
        </w:rPr>
        <w:t xml:space="preserve"> </w:t>
      </w:r>
      <w:r w:rsidR="00E124F3">
        <w:rPr>
          <w:rFonts w:ascii="Arial" w:hAnsi="Arial" w:cs="Arial"/>
          <w:i/>
          <w:spacing w:val="-2"/>
          <w:sz w:val="22"/>
          <w:szCs w:val="22"/>
        </w:rPr>
        <w:t xml:space="preserve">(explain why there are no limitations on a parent even though there are reasons for limitations checked in </w:t>
      </w:r>
      <w:r w:rsidR="00E124F3" w:rsidRPr="00511CF0">
        <w:rPr>
          <w:rFonts w:ascii="Arial" w:hAnsi="Arial" w:cs="Arial"/>
          <w:b/>
          <w:i/>
          <w:spacing w:val="-2"/>
          <w:sz w:val="22"/>
          <w:szCs w:val="22"/>
        </w:rPr>
        <w:t>3</w:t>
      </w:r>
      <w:r w:rsidR="00CD3000" w:rsidRPr="00511CF0">
        <w:rPr>
          <w:rFonts w:ascii="Arial" w:hAnsi="Arial" w:cs="Arial"/>
          <w:b/>
          <w:i/>
          <w:spacing w:val="-2"/>
          <w:sz w:val="22"/>
          <w:szCs w:val="22"/>
        </w:rPr>
        <w:t>.</w:t>
      </w:r>
      <w:r w:rsidR="00E124F3" w:rsidRPr="005A1D2D">
        <w:rPr>
          <w:rFonts w:ascii="Arial" w:hAnsi="Arial" w:cs="Arial"/>
          <w:b/>
          <w:i/>
          <w:sz w:val="22"/>
          <w:szCs w:val="22"/>
        </w:rPr>
        <w:t xml:space="preserve">a. or </w:t>
      </w:r>
      <w:r w:rsidR="00E124F3" w:rsidRPr="00511CF0">
        <w:rPr>
          <w:rFonts w:ascii="Arial" w:hAnsi="Arial" w:cs="Arial"/>
          <w:b/>
          <w:i/>
          <w:sz w:val="22"/>
          <w:szCs w:val="22"/>
        </w:rPr>
        <w:t>3.</w:t>
      </w:r>
      <w:r w:rsidR="00E124F3" w:rsidRPr="005A1D2D">
        <w:rPr>
          <w:rFonts w:ascii="Arial" w:hAnsi="Arial" w:cs="Arial"/>
          <w:b/>
          <w:i/>
          <w:sz w:val="22"/>
          <w:szCs w:val="22"/>
        </w:rPr>
        <w:t>b.</w:t>
      </w:r>
      <w:r w:rsidR="00E124F3">
        <w:rPr>
          <w:rFonts w:ascii="Arial" w:hAnsi="Arial" w:cs="Arial"/>
          <w:i/>
          <w:spacing w:val="-2"/>
          <w:sz w:val="22"/>
          <w:szCs w:val="22"/>
        </w:rPr>
        <w:t xml:space="preserve"> above)</w:t>
      </w:r>
      <w:r w:rsidR="00E124F3">
        <w:rPr>
          <w:rFonts w:ascii="Arial" w:hAnsi="Arial" w:cs="Arial"/>
          <w:spacing w:val="-2"/>
          <w:sz w:val="22"/>
          <w:szCs w:val="22"/>
        </w:rPr>
        <w:t xml:space="preserve">: </w:t>
      </w:r>
      <w:r w:rsidR="00E124F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D9147AA" w14:textId="77777777" w:rsidR="00E124F3" w:rsidRDefault="00E124F3" w:rsidP="00E37F78">
      <w:pPr>
        <w:tabs>
          <w:tab w:val="left" w:pos="9274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9771FF2" w14:textId="77777777" w:rsidR="00E124F3" w:rsidRDefault="00C0667C" w:rsidP="00E37F78">
      <w:pPr>
        <w:tabs>
          <w:tab w:val="left" w:pos="3600"/>
          <w:tab w:val="left" w:pos="9274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b/>
          <w:color w:val="000000"/>
          <w:sz w:val="22"/>
          <w:szCs w:val="22"/>
        </w:rPr>
        <w:t xml:space="preserve">The following limits or conditions </w:t>
      </w:r>
      <w:r w:rsidR="00E124F3">
        <w:rPr>
          <w:rFonts w:ascii="Arial" w:hAnsi="Arial" w:cs="Arial"/>
          <w:b/>
          <w:sz w:val="22"/>
          <w:szCs w:val="22"/>
        </w:rPr>
        <w:t>apply to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i/>
          <w:sz w:val="22"/>
          <w:szCs w:val="22"/>
        </w:rPr>
        <w:t>(parent’s name):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</w:rPr>
        <w:br/>
      </w:r>
      <w:r w:rsidR="00CD3000">
        <w:rPr>
          <w:rFonts w:ascii="Arial" w:hAnsi="Arial" w:cs="Arial"/>
          <w:i/>
          <w:sz w:val="22"/>
          <w:szCs w:val="22"/>
          <w:u w:val="single"/>
        </w:rPr>
        <w:tab/>
      </w:r>
      <w:r w:rsidR="00CD3000">
        <w:rPr>
          <w:rFonts w:ascii="Arial" w:hAnsi="Arial" w:cs="Arial"/>
          <w:i/>
          <w:sz w:val="22"/>
          <w:szCs w:val="22"/>
        </w:rPr>
        <w:t xml:space="preserve"> </w:t>
      </w:r>
      <w:r w:rsidR="00E124F3">
        <w:rPr>
          <w:rFonts w:ascii="Arial" w:hAnsi="Arial" w:cs="Arial"/>
          <w:i/>
          <w:sz w:val="22"/>
          <w:szCs w:val="22"/>
        </w:rPr>
        <w:t>(check all that apply):</w:t>
      </w:r>
    </w:p>
    <w:p w14:paraId="4A1162ED" w14:textId="77777777" w:rsidR="00E124F3" w:rsidRPr="0090051A" w:rsidRDefault="00C0667C" w:rsidP="00511CF0">
      <w:pPr>
        <w:tabs>
          <w:tab w:val="left" w:pos="6120"/>
          <w:tab w:val="right" w:pos="9360"/>
        </w:tabs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90051A">
        <w:rPr>
          <w:rFonts w:ascii="Arial" w:hAnsi="Arial" w:cs="Arial"/>
          <w:color w:val="000000"/>
          <w:sz w:val="22"/>
          <w:szCs w:val="22"/>
        </w:rPr>
        <w:t>[  ]</w:t>
      </w:r>
      <w:r w:rsidR="00E124F3" w:rsidRPr="0090051A">
        <w:rPr>
          <w:rFonts w:ascii="Arial" w:hAnsi="Arial" w:cs="Arial"/>
          <w:color w:val="000000"/>
          <w:sz w:val="22"/>
          <w:szCs w:val="22"/>
        </w:rPr>
        <w:tab/>
        <w:t xml:space="preserve">No contact with the children.  </w:t>
      </w:r>
    </w:p>
    <w:p w14:paraId="180CFA0A" w14:textId="77777777" w:rsidR="00E124F3" w:rsidRPr="00682508" w:rsidRDefault="00C0667C" w:rsidP="00511CF0">
      <w:pPr>
        <w:tabs>
          <w:tab w:val="left" w:pos="6120"/>
          <w:tab w:val="right" w:pos="93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4E7B86">
        <w:rPr>
          <w:rFonts w:ascii="Arial" w:hAnsi="Arial" w:cs="Arial"/>
          <w:color w:val="000000"/>
          <w:sz w:val="22"/>
          <w:szCs w:val="22"/>
        </w:rPr>
        <w:t>[  ]</w:t>
      </w:r>
      <w:r w:rsidR="00E124F3" w:rsidRPr="00682508">
        <w:rPr>
          <w:rFonts w:ascii="Arial" w:hAnsi="Arial" w:cs="Arial"/>
          <w:color w:val="000000"/>
          <w:sz w:val="22"/>
          <w:szCs w:val="22"/>
        </w:rPr>
        <w:tab/>
        <w:t xml:space="preserve">Limited contact as </w:t>
      </w:r>
      <w:r w:rsidR="00E124F3" w:rsidRPr="00682508">
        <w:rPr>
          <w:rFonts w:ascii="Arial" w:hAnsi="Arial" w:cs="Arial"/>
          <w:spacing w:val="-2"/>
          <w:sz w:val="22"/>
          <w:szCs w:val="22"/>
        </w:rPr>
        <w:t>shown in</w:t>
      </w:r>
      <w:r w:rsidR="00E124F3" w:rsidRPr="00682508">
        <w:rPr>
          <w:rFonts w:ascii="Arial" w:hAnsi="Arial" w:cs="Arial"/>
          <w:sz w:val="22"/>
          <w:szCs w:val="22"/>
        </w:rPr>
        <w:t xml:space="preserve"> the Parenting Time Schedule (sections </w:t>
      </w:r>
      <w:r w:rsidR="00E124F3" w:rsidRPr="00511CF0">
        <w:rPr>
          <w:rFonts w:ascii="Arial" w:hAnsi="Arial" w:cs="Arial"/>
          <w:b/>
          <w:sz w:val="22"/>
          <w:szCs w:val="22"/>
        </w:rPr>
        <w:t>8 – 11</w:t>
      </w:r>
      <w:r w:rsidR="00E124F3" w:rsidRPr="00682508">
        <w:rPr>
          <w:rFonts w:ascii="Arial" w:hAnsi="Arial" w:cs="Arial"/>
          <w:sz w:val="22"/>
          <w:szCs w:val="22"/>
        </w:rPr>
        <w:t>)</w:t>
      </w:r>
      <w:r w:rsidR="00E124F3" w:rsidRPr="00682508">
        <w:rPr>
          <w:rFonts w:ascii="Arial" w:hAnsi="Arial" w:cs="Arial"/>
          <w:spacing w:val="-2"/>
          <w:sz w:val="22"/>
          <w:szCs w:val="22"/>
        </w:rPr>
        <w:t xml:space="preserve"> below.</w:t>
      </w:r>
    </w:p>
    <w:p w14:paraId="44E1003D" w14:textId="77777777" w:rsidR="00E124F3" w:rsidRDefault="00C0667C" w:rsidP="006074DE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  <w:t>Limited contact a</w:t>
      </w:r>
      <w:r w:rsidR="00E124F3">
        <w:rPr>
          <w:rFonts w:ascii="Arial" w:hAnsi="Arial" w:cs="Arial"/>
          <w:spacing w:val="-2"/>
          <w:sz w:val="22"/>
          <w:szCs w:val="22"/>
        </w:rPr>
        <w:t xml:space="preserve">s follows </w:t>
      </w:r>
      <w:r w:rsidR="00E124F3">
        <w:rPr>
          <w:rFonts w:ascii="Arial" w:hAnsi="Arial" w:cs="Arial"/>
          <w:i/>
          <w:spacing w:val="-2"/>
          <w:sz w:val="22"/>
          <w:szCs w:val="22"/>
        </w:rPr>
        <w:t xml:space="preserve">(specify schedule, list </w:t>
      </w:r>
      <w:r w:rsidR="00E124F3">
        <w:rPr>
          <w:rFonts w:ascii="Arial" w:hAnsi="Arial" w:cs="Arial"/>
          <w:i/>
          <w:sz w:val="22"/>
          <w:szCs w:val="22"/>
        </w:rPr>
        <w:t xml:space="preserve">all contact </w:t>
      </w:r>
      <w:r w:rsidR="00E124F3" w:rsidRPr="000C6DED">
        <w:rPr>
          <w:rFonts w:ascii="Arial" w:hAnsi="Arial" w:cs="Arial"/>
          <w:b/>
          <w:i/>
          <w:sz w:val="22"/>
          <w:szCs w:val="22"/>
        </w:rPr>
        <w:t>here</w:t>
      </w:r>
      <w:r w:rsidR="00E124F3" w:rsidRPr="00EA2C47">
        <w:rPr>
          <w:rFonts w:ascii="Arial" w:hAnsi="Arial" w:cs="Arial"/>
          <w:i/>
          <w:sz w:val="22"/>
          <w:szCs w:val="22"/>
        </w:rPr>
        <w:t xml:space="preserve"> </w:t>
      </w:r>
      <w:r w:rsidR="00E124F3" w:rsidRPr="000C6DED">
        <w:rPr>
          <w:rFonts w:ascii="Arial" w:hAnsi="Arial" w:cs="Arial"/>
          <w:i/>
          <w:sz w:val="22"/>
          <w:szCs w:val="22"/>
        </w:rPr>
        <w:t>instead</w:t>
      </w:r>
      <w:r w:rsidR="00E124F3" w:rsidRPr="00114DA8">
        <w:rPr>
          <w:rFonts w:ascii="Arial" w:hAnsi="Arial" w:cs="Arial"/>
          <w:i/>
          <w:sz w:val="22"/>
          <w:szCs w:val="22"/>
        </w:rPr>
        <w:t xml:space="preserve"> </w:t>
      </w:r>
      <w:r w:rsidR="00E124F3">
        <w:rPr>
          <w:rFonts w:ascii="Arial" w:hAnsi="Arial" w:cs="Arial"/>
          <w:i/>
          <w:sz w:val="22"/>
          <w:szCs w:val="22"/>
        </w:rPr>
        <w:t xml:space="preserve">of in </w:t>
      </w:r>
      <w:r w:rsidR="00EB26A7">
        <w:rPr>
          <w:rFonts w:ascii="Arial" w:hAnsi="Arial" w:cs="Arial"/>
          <w:i/>
          <w:sz w:val="22"/>
          <w:szCs w:val="22"/>
        </w:rPr>
        <w:t xml:space="preserve">the </w:t>
      </w:r>
      <w:r w:rsidR="00E124F3">
        <w:rPr>
          <w:rFonts w:ascii="Arial" w:hAnsi="Arial" w:cs="Arial"/>
          <w:i/>
          <w:sz w:val="22"/>
          <w:szCs w:val="22"/>
        </w:rPr>
        <w:t>Parenting Time Schedule)</w:t>
      </w:r>
      <w:r w:rsidR="00E124F3">
        <w:rPr>
          <w:rFonts w:ascii="Arial" w:hAnsi="Arial" w:cs="Arial"/>
          <w:sz w:val="22"/>
          <w:szCs w:val="22"/>
        </w:rPr>
        <w:t xml:space="preserve">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06D2FD41" w14:textId="77777777" w:rsidR="00E124F3" w:rsidRDefault="00E124F3" w:rsidP="006074DE">
      <w:pPr>
        <w:tabs>
          <w:tab w:val="left" w:pos="9274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674A58F7" w14:textId="77777777" w:rsidR="00E124F3" w:rsidRDefault="00E124F3" w:rsidP="006074DE">
      <w:pPr>
        <w:tabs>
          <w:tab w:val="left" w:pos="9274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A43D7F8" w14:textId="41E23A04" w:rsidR="00E124F3" w:rsidRDefault="00C0667C" w:rsidP="006074DE">
      <w:pPr>
        <w:tabs>
          <w:tab w:val="right" w:pos="9274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b/>
          <w:spacing w:val="-2"/>
          <w:sz w:val="22"/>
          <w:szCs w:val="22"/>
        </w:rPr>
        <w:t>Supervised contact.</w:t>
      </w:r>
      <w:r w:rsidR="00E124F3">
        <w:rPr>
          <w:rFonts w:ascii="Arial" w:hAnsi="Arial" w:cs="Arial"/>
          <w:spacing w:val="-2"/>
          <w:sz w:val="22"/>
          <w:szCs w:val="22"/>
        </w:rPr>
        <w:t xml:space="preserve"> All parenting time shall be supervised. Any costs of supervision must be paid by </w:t>
      </w:r>
      <w:r w:rsidR="00E124F3">
        <w:rPr>
          <w:rFonts w:ascii="Arial" w:hAnsi="Arial" w:cs="Arial"/>
          <w:i/>
          <w:spacing w:val="-2"/>
          <w:sz w:val="22"/>
          <w:szCs w:val="22"/>
        </w:rPr>
        <w:t>(name)</w:t>
      </w:r>
      <w:r w:rsidR="00E124F3">
        <w:rPr>
          <w:rFonts w:ascii="Arial" w:hAnsi="Arial" w:cs="Arial"/>
          <w:spacing w:val="-2"/>
          <w:sz w:val="22"/>
          <w:szCs w:val="22"/>
        </w:rPr>
        <w:t xml:space="preserve">: </w:t>
      </w:r>
      <w:r w:rsidR="00E124F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7C10F94" w14:textId="77777777" w:rsidR="00E124F3" w:rsidRDefault="00E124F3" w:rsidP="00511CF0">
      <w:pPr>
        <w:tabs>
          <w:tab w:val="left" w:pos="1620"/>
        </w:tabs>
        <w:spacing w:before="12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 supervisor shall be:  </w:t>
      </w:r>
    </w:p>
    <w:p w14:paraId="147F4303" w14:textId="77777777" w:rsidR="00E124F3" w:rsidRPr="0090051A" w:rsidRDefault="00C0667C" w:rsidP="006074DE">
      <w:pPr>
        <w:tabs>
          <w:tab w:val="right" w:pos="9274"/>
        </w:tabs>
        <w:spacing w:before="120" w:after="0"/>
        <w:ind w:left="216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 w:rsidRPr="0090051A">
        <w:rPr>
          <w:rFonts w:ascii="Arial" w:hAnsi="Arial" w:cs="Arial"/>
          <w:color w:val="000000"/>
          <w:sz w:val="22"/>
          <w:szCs w:val="22"/>
        </w:rPr>
        <w:tab/>
      </w:r>
      <w:r w:rsidR="00E124F3" w:rsidRPr="0090051A">
        <w:rPr>
          <w:rFonts w:ascii="Arial" w:hAnsi="Arial" w:cs="Arial"/>
          <w:sz w:val="22"/>
          <w:szCs w:val="22"/>
        </w:rPr>
        <w:t xml:space="preserve">a </w:t>
      </w:r>
      <w:r w:rsidR="00E124F3" w:rsidRPr="0090051A">
        <w:rPr>
          <w:rFonts w:ascii="Arial" w:hAnsi="Arial" w:cs="Arial"/>
          <w:spacing w:val="-2"/>
          <w:sz w:val="22"/>
          <w:szCs w:val="22"/>
        </w:rPr>
        <w:t xml:space="preserve">professional supervisor </w:t>
      </w:r>
      <w:r w:rsidR="00E124F3" w:rsidRPr="0090051A">
        <w:rPr>
          <w:rFonts w:ascii="Arial" w:hAnsi="Arial" w:cs="Arial"/>
          <w:i/>
          <w:spacing w:val="-2"/>
          <w:sz w:val="22"/>
          <w:szCs w:val="22"/>
        </w:rPr>
        <w:t>(name)</w:t>
      </w:r>
      <w:r w:rsidR="00E124F3" w:rsidRPr="0090051A">
        <w:rPr>
          <w:rFonts w:ascii="Arial" w:hAnsi="Arial" w:cs="Arial"/>
          <w:spacing w:val="-2"/>
          <w:sz w:val="22"/>
          <w:szCs w:val="22"/>
        </w:rPr>
        <w:t xml:space="preserve">: </w:t>
      </w:r>
      <w:r w:rsidR="00E124F3" w:rsidRPr="0090051A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13A7DF0" w14:textId="77777777" w:rsidR="00E124F3" w:rsidRDefault="00C0667C" w:rsidP="006074DE">
      <w:pPr>
        <w:tabs>
          <w:tab w:val="right" w:pos="9274"/>
        </w:tabs>
        <w:spacing w:before="120" w:after="0"/>
        <w:ind w:left="2160" w:hanging="360"/>
        <w:rPr>
          <w:rFonts w:ascii="Arial" w:hAnsi="Arial" w:cs="Arial"/>
          <w:spacing w:val="-2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sz w:val="22"/>
          <w:szCs w:val="22"/>
        </w:rPr>
        <w:t xml:space="preserve">a non-professional supervisor </w:t>
      </w:r>
      <w:r w:rsidR="00E124F3">
        <w:rPr>
          <w:rFonts w:ascii="Arial" w:hAnsi="Arial" w:cs="Arial"/>
          <w:i/>
          <w:sz w:val="22"/>
          <w:szCs w:val="22"/>
        </w:rPr>
        <w:t>(</w:t>
      </w:r>
      <w:r w:rsidR="00E124F3">
        <w:rPr>
          <w:rFonts w:ascii="Arial" w:hAnsi="Arial" w:cs="Arial"/>
          <w:i/>
          <w:spacing w:val="-2"/>
          <w:sz w:val="22"/>
          <w:szCs w:val="22"/>
        </w:rPr>
        <w:t>name)</w:t>
      </w:r>
      <w:r w:rsidR="00E124F3">
        <w:rPr>
          <w:rFonts w:ascii="Arial" w:hAnsi="Arial" w:cs="Arial"/>
          <w:spacing w:val="-2"/>
          <w:sz w:val="22"/>
          <w:szCs w:val="22"/>
        </w:rPr>
        <w:t xml:space="preserve">: </w:t>
      </w:r>
      <w:r w:rsidR="00E124F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6BFE54B3" w14:textId="77777777" w:rsidR="00E124F3" w:rsidRDefault="00E124F3" w:rsidP="00511CF0">
      <w:pPr>
        <w:spacing w:before="12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The dates and times of supervised contact will be:</w:t>
      </w:r>
    </w:p>
    <w:p w14:paraId="17044241" w14:textId="77777777" w:rsidR="00E124F3" w:rsidRPr="0090051A" w:rsidRDefault="00C0667C" w:rsidP="00511CF0">
      <w:pPr>
        <w:tabs>
          <w:tab w:val="left" w:pos="6120"/>
          <w:tab w:val="right" w:pos="9360"/>
        </w:tabs>
        <w:spacing w:before="120" w:after="0"/>
        <w:ind w:left="2160" w:hanging="360"/>
        <w:rPr>
          <w:rFonts w:ascii="Arial" w:hAnsi="Arial" w:cs="Arial"/>
          <w:spacing w:val="-2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 w:rsidRPr="0090051A">
        <w:rPr>
          <w:rFonts w:ascii="Arial" w:hAnsi="Arial" w:cs="Arial"/>
          <w:color w:val="000000"/>
          <w:sz w:val="22"/>
          <w:szCs w:val="22"/>
        </w:rPr>
        <w:tab/>
      </w:r>
      <w:r w:rsidR="00E124F3" w:rsidRPr="0090051A">
        <w:rPr>
          <w:rFonts w:ascii="Arial" w:hAnsi="Arial" w:cs="Arial"/>
          <w:spacing w:val="-2"/>
          <w:sz w:val="22"/>
          <w:szCs w:val="22"/>
        </w:rPr>
        <w:t>as shown in</w:t>
      </w:r>
      <w:r w:rsidR="00E124F3" w:rsidRPr="0090051A">
        <w:rPr>
          <w:rFonts w:ascii="Arial" w:hAnsi="Arial" w:cs="Arial"/>
          <w:sz w:val="22"/>
          <w:szCs w:val="22"/>
        </w:rPr>
        <w:t xml:space="preserve"> the Parenting Time Schedule (sections </w:t>
      </w:r>
      <w:r w:rsidR="00E124F3" w:rsidRPr="00511CF0">
        <w:rPr>
          <w:rFonts w:ascii="Arial" w:hAnsi="Arial" w:cs="Arial"/>
          <w:b/>
          <w:sz w:val="22"/>
          <w:szCs w:val="22"/>
        </w:rPr>
        <w:t>8 – 11</w:t>
      </w:r>
      <w:r w:rsidR="00E124F3" w:rsidRPr="0090051A">
        <w:rPr>
          <w:rFonts w:ascii="Arial" w:hAnsi="Arial" w:cs="Arial"/>
          <w:sz w:val="22"/>
          <w:szCs w:val="22"/>
        </w:rPr>
        <w:t>)</w:t>
      </w:r>
      <w:r w:rsidR="00E124F3" w:rsidRPr="0090051A">
        <w:rPr>
          <w:rFonts w:ascii="Arial" w:hAnsi="Arial" w:cs="Arial"/>
          <w:spacing w:val="-2"/>
          <w:sz w:val="22"/>
          <w:szCs w:val="22"/>
        </w:rPr>
        <w:t xml:space="preserve"> below.</w:t>
      </w:r>
    </w:p>
    <w:p w14:paraId="196E6865" w14:textId="58ED7E7D" w:rsidR="00E124F3" w:rsidRDefault="00C0667C" w:rsidP="006074DE">
      <w:pPr>
        <w:tabs>
          <w:tab w:val="left" w:pos="9274"/>
        </w:tabs>
        <w:spacing w:before="120" w:after="0"/>
        <w:ind w:left="216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 w:rsidRPr="0090051A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spacing w:val="-2"/>
          <w:sz w:val="22"/>
          <w:szCs w:val="22"/>
        </w:rPr>
        <w:t xml:space="preserve">as follows </w:t>
      </w:r>
      <w:r w:rsidR="00E124F3">
        <w:rPr>
          <w:rFonts w:ascii="Arial" w:hAnsi="Arial" w:cs="Arial"/>
          <w:i/>
          <w:spacing w:val="-2"/>
          <w:sz w:val="22"/>
          <w:szCs w:val="22"/>
        </w:rPr>
        <w:t>(specify)</w:t>
      </w:r>
      <w:r w:rsidR="00E124F3">
        <w:rPr>
          <w:rFonts w:ascii="Arial" w:hAnsi="Arial" w:cs="Arial"/>
          <w:spacing w:val="-2"/>
          <w:sz w:val="22"/>
          <w:szCs w:val="22"/>
        </w:rPr>
        <w:t xml:space="preserve">: </w:t>
      </w:r>
      <w:r w:rsidR="00E124F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BA7A7AF" w14:textId="77777777" w:rsidR="00E124F3" w:rsidRDefault="00E124F3" w:rsidP="006074DE">
      <w:pPr>
        <w:tabs>
          <w:tab w:val="left" w:pos="9274"/>
        </w:tabs>
        <w:spacing w:before="120" w:after="0"/>
        <w:ind w:left="21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9D8B8DF" w14:textId="77777777" w:rsidR="00E124F3" w:rsidRDefault="00E124F3" w:rsidP="00FC2F05">
      <w:pPr>
        <w:tabs>
          <w:tab w:val="left" w:pos="9274"/>
        </w:tabs>
        <w:spacing w:before="120" w:after="0"/>
        <w:ind w:left="1440"/>
        <w:rPr>
          <w:rFonts w:ascii="Arial" w:hAnsi="Arial" w:cs="Arial"/>
          <w:i/>
          <w:spacing w:val="-2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t xml:space="preserve">(Specific rules for supervision, if any): </w:t>
      </w:r>
      <w:r>
        <w:rPr>
          <w:rFonts w:ascii="Arial" w:hAnsi="Arial" w:cs="Arial"/>
          <w:i/>
          <w:spacing w:val="-2"/>
          <w:sz w:val="22"/>
          <w:szCs w:val="22"/>
          <w:u w:val="single"/>
        </w:rPr>
        <w:t xml:space="preserve">  </w:t>
      </w:r>
      <w:r>
        <w:rPr>
          <w:rFonts w:ascii="Arial" w:hAnsi="Arial" w:cs="Arial"/>
          <w:i/>
          <w:spacing w:val="-2"/>
          <w:sz w:val="22"/>
          <w:szCs w:val="22"/>
          <w:u w:val="single"/>
        </w:rPr>
        <w:tab/>
      </w:r>
    </w:p>
    <w:p w14:paraId="7A3903BF" w14:textId="77777777" w:rsidR="00E124F3" w:rsidRDefault="00E124F3" w:rsidP="00FC2F05">
      <w:pPr>
        <w:tabs>
          <w:tab w:val="right" w:pos="9274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851B430" w14:textId="77777777" w:rsidR="00E124F3" w:rsidRDefault="00C0667C" w:rsidP="00FC2F05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spacing w:val="-2"/>
          <w:sz w:val="22"/>
          <w:szCs w:val="22"/>
        </w:rPr>
        <w:t xml:space="preserve">Other limitations or conditions during parenting time </w:t>
      </w:r>
      <w:r w:rsidR="00E124F3">
        <w:rPr>
          <w:rFonts w:ascii="Arial" w:hAnsi="Arial" w:cs="Arial"/>
          <w:i/>
          <w:spacing w:val="-2"/>
          <w:sz w:val="22"/>
          <w:szCs w:val="22"/>
        </w:rPr>
        <w:t>(specify)</w:t>
      </w:r>
      <w:r w:rsidR="00E124F3">
        <w:rPr>
          <w:rFonts w:ascii="Arial" w:hAnsi="Arial" w:cs="Arial"/>
          <w:spacing w:val="-2"/>
          <w:sz w:val="22"/>
          <w:szCs w:val="22"/>
        </w:rPr>
        <w:t xml:space="preserve">: </w:t>
      </w:r>
      <w:r w:rsidR="00E124F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17A94BD" w14:textId="77777777" w:rsidR="00E124F3" w:rsidRDefault="00E124F3" w:rsidP="00FC2F05">
      <w:pPr>
        <w:tabs>
          <w:tab w:val="left" w:pos="9274"/>
        </w:tabs>
        <w:spacing w:before="120" w:after="0"/>
        <w:ind w:left="1433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6A907E1" w14:textId="77777777" w:rsidR="00E124F3" w:rsidRDefault="00E124F3" w:rsidP="00FC2F05">
      <w:pPr>
        <w:tabs>
          <w:tab w:val="left" w:pos="9274"/>
        </w:tabs>
        <w:spacing w:before="120" w:after="0"/>
        <w:ind w:left="1433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DA007E6" w14:textId="1ED879FB" w:rsidR="00E124F3" w:rsidRDefault="00C0667C" w:rsidP="009F1396">
      <w:pPr>
        <w:tabs>
          <w:tab w:val="left" w:pos="1620"/>
          <w:tab w:val="right" w:pos="927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b/>
          <w:sz w:val="22"/>
          <w:szCs w:val="22"/>
        </w:rPr>
        <w:t>Evaluation or treatment required.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i/>
          <w:sz w:val="22"/>
          <w:szCs w:val="22"/>
        </w:rPr>
        <w:t>(Name):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must:</w:t>
      </w:r>
    </w:p>
    <w:p w14:paraId="1F5BCF22" w14:textId="77777777" w:rsidR="00E124F3" w:rsidRPr="0090051A" w:rsidRDefault="00C0667C" w:rsidP="009F1396">
      <w:pPr>
        <w:tabs>
          <w:tab w:val="left" w:pos="1980"/>
          <w:tab w:val="righ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0"/>
        </w:rPr>
        <w:t>[  ]</w:t>
      </w:r>
      <w:r w:rsidR="00E124F3" w:rsidRPr="00682508">
        <w:rPr>
          <w:rFonts w:ascii="Arial" w:hAnsi="Arial" w:cs="Arial"/>
          <w:color w:val="000000"/>
          <w:sz w:val="22"/>
          <w:szCs w:val="20"/>
        </w:rPr>
        <w:tab/>
      </w:r>
      <w:r w:rsidR="00E124F3" w:rsidRPr="0090051A">
        <w:rPr>
          <w:rFonts w:ascii="Arial" w:hAnsi="Arial" w:cs="Arial"/>
          <w:sz w:val="22"/>
          <w:szCs w:val="22"/>
        </w:rPr>
        <w:t xml:space="preserve">be evaluated for: </w:t>
      </w:r>
      <w:r w:rsidR="00E124F3" w:rsidRPr="0090051A">
        <w:rPr>
          <w:rFonts w:ascii="Arial" w:hAnsi="Arial" w:cs="Arial"/>
          <w:sz w:val="22"/>
          <w:szCs w:val="22"/>
          <w:u w:val="single"/>
        </w:rPr>
        <w:tab/>
      </w:r>
      <w:r w:rsidR="00E124F3" w:rsidRPr="0090051A">
        <w:rPr>
          <w:rFonts w:ascii="Arial" w:hAnsi="Arial" w:cs="Arial"/>
          <w:sz w:val="22"/>
          <w:szCs w:val="22"/>
        </w:rPr>
        <w:t>.</w:t>
      </w:r>
    </w:p>
    <w:p w14:paraId="20261742" w14:textId="77777777" w:rsidR="00E124F3" w:rsidRPr="0090051A" w:rsidRDefault="00C0667C" w:rsidP="00511CF0">
      <w:pPr>
        <w:tabs>
          <w:tab w:val="left" w:pos="1980"/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 w:rsidRPr="00682508">
        <w:rPr>
          <w:rFonts w:ascii="Arial" w:hAnsi="Arial" w:cs="Arial"/>
          <w:color w:val="000000"/>
          <w:sz w:val="22"/>
          <w:szCs w:val="22"/>
        </w:rPr>
        <w:tab/>
      </w:r>
      <w:r w:rsidR="00E124F3" w:rsidRPr="0090051A">
        <w:rPr>
          <w:rFonts w:ascii="Arial" w:hAnsi="Arial" w:cs="Arial"/>
          <w:sz w:val="22"/>
          <w:szCs w:val="22"/>
        </w:rPr>
        <w:t>start (or continue) and comply with treatment:</w:t>
      </w:r>
    </w:p>
    <w:p w14:paraId="7056F286" w14:textId="77777777" w:rsidR="00E124F3" w:rsidRDefault="00C0667C" w:rsidP="00511CF0">
      <w:pPr>
        <w:tabs>
          <w:tab w:val="left" w:pos="1980"/>
          <w:tab w:val="right" w:pos="9360"/>
        </w:tabs>
        <w:spacing w:before="12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0"/>
          <w:szCs w:val="20"/>
        </w:rPr>
        <w:tab/>
      </w:r>
      <w:r w:rsidR="00E124F3">
        <w:rPr>
          <w:rFonts w:ascii="Arial" w:hAnsi="Arial" w:cs="Arial"/>
          <w:color w:val="000000"/>
          <w:sz w:val="22"/>
          <w:szCs w:val="22"/>
        </w:rPr>
        <w:t>as recommended by the evaluation.</w:t>
      </w:r>
    </w:p>
    <w:p w14:paraId="52A2FDAF" w14:textId="77777777" w:rsidR="00E124F3" w:rsidRDefault="00C0667C" w:rsidP="009F1396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 w:rsidRPr="00682508"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  <w:t xml:space="preserve">as follows </w:t>
      </w:r>
      <w:r w:rsidR="00E124F3">
        <w:rPr>
          <w:rFonts w:ascii="Arial" w:hAnsi="Arial" w:cs="Arial"/>
          <w:i/>
          <w:color w:val="000000"/>
          <w:sz w:val="22"/>
          <w:szCs w:val="22"/>
        </w:rPr>
        <w:t>(specify kind of treatment and any other details):</w:t>
      </w:r>
      <w:r w:rsidR="00E124F3">
        <w:rPr>
          <w:rFonts w:ascii="Arial" w:hAnsi="Arial" w:cs="Arial"/>
          <w:color w:val="000000"/>
          <w:sz w:val="22"/>
          <w:szCs w:val="22"/>
        </w:rPr>
        <w:t xml:space="preserve"> </w:t>
      </w:r>
      <w:r w:rsidR="00E124F3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51EAF7EB" w14:textId="77777777" w:rsidR="00E124F3" w:rsidRDefault="00E124F3" w:rsidP="009F1396">
      <w:pPr>
        <w:tabs>
          <w:tab w:val="left" w:pos="9274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E35C7F1" w14:textId="77777777" w:rsidR="00E124F3" w:rsidRDefault="00C0667C" w:rsidP="009F1396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  <w:u w:val="single"/>
        </w:rPr>
      </w:pPr>
      <w:r w:rsidRPr="00682508">
        <w:rPr>
          <w:rFonts w:ascii="Arial" w:hAnsi="Arial" w:cs="Arial"/>
          <w:color w:val="000000"/>
          <w:sz w:val="22"/>
          <w:szCs w:val="22"/>
        </w:rPr>
        <w:lastRenderedPageBreak/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  <w:t xml:space="preserve">provide a copy of the evaluation and compliance reports 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(specify details): </w:t>
      </w:r>
      <w:r w:rsidR="00E124F3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30442CA9" w14:textId="77777777" w:rsidR="00E124F3" w:rsidRDefault="00E124F3" w:rsidP="009F1396">
      <w:pPr>
        <w:tabs>
          <w:tab w:val="left" w:pos="9274"/>
        </w:tabs>
        <w:spacing w:before="120" w:after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42722D81" w14:textId="77777777" w:rsidR="00E124F3" w:rsidRDefault="00E124F3" w:rsidP="009F1396">
      <w:pPr>
        <w:tabs>
          <w:tab w:val="left" w:pos="9274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this parent does not follow the evaluation or treatment requirements above, then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(what happens): </w:t>
      </w:r>
      <w:r>
        <w:rPr>
          <w:rFonts w:ascii="Arial" w:hAnsi="Arial" w:cs="Arial"/>
          <w:i/>
          <w:spacing w:val="-2"/>
          <w:sz w:val="22"/>
          <w:szCs w:val="22"/>
          <w:u w:val="single"/>
        </w:rPr>
        <w:tab/>
      </w:r>
    </w:p>
    <w:p w14:paraId="31488D19" w14:textId="77777777" w:rsidR="00E124F3" w:rsidRDefault="00E124F3" w:rsidP="009F1396">
      <w:pPr>
        <w:tabs>
          <w:tab w:val="left" w:pos="9274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759CCC0" w14:textId="71CC5372" w:rsidR="00E124F3" w:rsidRPr="000E3DF8" w:rsidRDefault="00E124F3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864" w:hanging="864"/>
        <w:rPr>
          <w:color w:val="000000"/>
          <w:sz w:val="22"/>
          <w:szCs w:val="22"/>
        </w:rPr>
      </w:pPr>
      <w:r w:rsidRPr="000E3DF8">
        <w:rPr>
          <w:sz w:val="22"/>
          <w:szCs w:val="22"/>
        </w:rPr>
        <w:t xml:space="preserve">5. </w:t>
      </w:r>
      <w:r w:rsidRPr="000E3DF8">
        <w:rPr>
          <w:sz w:val="22"/>
          <w:szCs w:val="22"/>
        </w:rPr>
        <w:tab/>
      </w:r>
      <w:r w:rsidRPr="000E3DF8">
        <w:rPr>
          <w:color w:val="000000"/>
          <w:sz w:val="22"/>
          <w:szCs w:val="22"/>
        </w:rPr>
        <w:t xml:space="preserve">Decision-making </w:t>
      </w:r>
    </w:p>
    <w:p w14:paraId="5B10C554" w14:textId="5AC104F3" w:rsidR="00E124F3" w:rsidRDefault="00E124F3">
      <w:pPr>
        <w:spacing w:before="120" w:after="0"/>
        <w:ind w:left="8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the children are with you, you are responsible for them. You can make day-to-day decisions for the children when they are with you, including decisions about safety and emergency healthcare. Major decisions must be made as follows</w:t>
      </w:r>
      <w:r w:rsidR="0056798B">
        <w:rPr>
          <w:rFonts w:ascii="Arial" w:hAnsi="Arial" w:cs="Arial"/>
          <w:sz w:val="22"/>
          <w:szCs w:val="22"/>
        </w:rPr>
        <w:t>:</w:t>
      </w:r>
    </w:p>
    <w:p w14:paraId="2D6F10B7" w14:textId="77777777" w:rsidR="00E124F3" w:rsidRDefault="00E124F3">
      <w:pPr>
        <w:spacing w:before="120" w:after="120"/>
        <w:ind w:left="990" w:hanging="360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Who can make major decisions about the children?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1942"/>
        <w:gridCol w:w="3931"/>
      </w:tblGrid>
      <w:tr w:rsidR="00E124F3" w14:paraId="112C7DA3" w14:textId="77777777" w:rsidTr="00AE7239">
        <w:tc>
          <w:tcPr>
            <w:tcW w:w="2469" w:type="dxa"/>
            <w:shd w:val="clear" w:color="auto" w:fill="auto"/>
          </w:tcPr>
          <w:p w14:paraId="18E11739" w14:textId="77777777" w:rsidR="00E124F3" w:rsidRPr="00AE7239" w:rsidRDefault="00E124F3" w:rsidP="00511CF0">
            <w:pPr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239">
              <w:rPr>
                <w:rFonts w:ascii="Arial" w:hAnsi="Arial" w:cs="Arial"/>
                <w:sz w:val="22"/>
                <w:szCs w:val="22"/>
              </w:rPr>
              <w:t>Type of Major Decision</w:t>
            </w:r>
          </w:p>
        </w:tc>
        <w:tc>
          <w:tcPr>
            <w:tcW w:w="1942" w:type="dxa"/>
            <w:shd w:val="clear" w:color="auto" w:fill="auto"/>
          </w:tcPr>
          <w:p w14:paraId="0E4497EA" w14:textId="77777777" w:rsidR="00E124F3" w:rsidRPr="00AE7239" w:rsidRDefault="00E124F3" w:rsidP="00511CF0">
            <w:pPr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239">
              <w:rPr>
                <w:rFonts w:ascii="Arial" w:hAnsi="Arial" w:cs="Arial"/>
                <w:sz w:val="22"/>
                <w:szCs w:val="22"/>
              </w:rPr>
              <w:t xml:space="preserve">Joint </w:t>
            </w:r>
            <w:r w:rsidRPr="00AE7239">
              <w:rPr>
                <w:rFonts w:ascii="Arial" w:hAnsi="Arial" w:cs="Arial"/>
                <w:sz w:val="22"/>
                <w:szCs w:val="22"/>
              </w:rPr>
              <w:br/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(parents make these decisions together)</w:t>
            </w:r>
          </w:p>
        </w:tc>
        <w:tc>
          <w:tcPr>
            <w:tcW w:w="3931" w:type="dxa"/>
            <w:shd w:val="clear" w:color="auto" w:fill="auto"/>
          </w:tcPr>
          <w:p w14:paraId="788493F1" w14:textId="77777777" w:rsidR="00E124F3" w:rsidRPr="00AE7239" w:rsidRDefault="00E124F3" w:rsidP="00511CF0">
            <w:pPr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239">
              <w:rPr>
                <w:rFonts w:ascii="Arial" w:hAnsi="Arial" w:cs="Arial"/>
                <w:sz w:val="22"/>
                <w:szCs w:val="22"/>
              </w:rPr>
              <w:t xml:space="preserve">Limited </w:t>
            </w:r>
            <w:r w:rsidRPr="00AE7239">
              <w:rPr>
                <w:rFonts w:ascii="Arial" w:hAnsi="Arial" w:cs="Arial"/>
                <w:sz w:val="22"/>
                <w:szCs w:val="22"/>
              </w:rPr>
              <w:br/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(only the parent named below has 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br/>
              <w:t>authority to make these decisions)</w:t>
            </w:r>
          </w:p>
        </w:tc>
      </w:tr>
      <w:tr w:rsidR="00E124F3" w14:paraId="2A0C2AF4" w14:textId="77777777" w:rsidTr="00AE7239">
        <w:tc>
          <w:tcPr>
            <w:tcW w:w="2469" w:type="dxa"/>
            <w:shd w:val="clear" w:color="auto" w:fill="auto"/>
          </w:tcPr>
          <w:p w14:paraId="72DC9E11" w14:textId="1B67F01A" w:rsidR="00E124F3" w:rsidRPr="00AE7239" w:rsidRDefault="00E124F3" w:rsidP="00AE7239">
            <w:pPr>
              <w:spacing w:before="12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School/Educational</w:t>
            </w:r>
          </w:p>
        </w:tc>
        <w:tc>
          <w:tcPr>
            <w:tcW w:w="1942" w:type="dxa"/>
            <w:shd w:val="clear" w:color="auto" w:fill="auto"/>
          </w:tcPr>
          <w:p w14:paraId="14A8F9CD" w14:textId="77777777" w:rsidR="00E124F3" w:rsidRPr="00AE7239" w:rsidRDefault="00C0667C" w:rsidP="00AE7239">
            <w:pPr>
              <w:spacing w:before="120" w:after="4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</w:p>
        </w:tc>
        <w:tc>
          <w:tcPr>
            <w:tcW w:w="3931" w:type="dxa"/>
            <w:shd w:val="clear" w:color="auto" w:fill="auto"/>
          </w:tcPr>
          <w:p w14:paraId="3183D842" w14:textId="77777777" w:rsidR="00E124F3" w:rsidRPr="00AE7239" w:rsidRDefault="00C0667C" w:rsidP="00AE7239">
            <w:pPr>
              <w:spacing w:before="12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E124F3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(Name): </w:t>
            </w:r>
          </w:p>
        </w:tc>
      </w:tr>
      <w:tr w:rsidR="00E124F3" w14:paraId="577958D2" w14:textId="77777777" w:rsidTr="00AE7239">
        <w:tc>
          <w:tcPr>
            <w:tcW w:w="2469" w:type="dxa"/>
            <w:shd w:val="clear" w:color="auto" w:fill="auto"/>
          </w:tcPr>
          <w:p w14:paraId="2FD8975A" w14:textId="39E7CC59" w:rsidR="00E124F3" w:rsidRPr="00AE7239" w:rsidRDefault="00E124F3" w:rsidP="00AE7239">
            <w:pPr>
              <w:spacing w:before="12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 xml:space="preserve">Healthcare </w:t>
            </w:r>
            <w:r w:rsidRPr="00AE7239">
              <w:rPr>
                <w:rFonts w:ascii="Arial" w:hAnsi="Arial" w:cs="Arial"/>
                <w:spacing w:val="-8"/>
                <w:sz w:val="18"/>
                <w:szCs w:val="18"/>
              </w:rPr>
              <w:t>(not emergency)</w:t>
            </w:r>
          </w:p>
        </w:tc>
        <w:tc>
          <w:tcPr>
            <w:tcW w:w="1942" w:type="dxa"/>
            <w:shd w:val="clear" w:color="auto" w:fill="auto"/>
          </w:tcPr>
          <w:p w14:paraId="233320D4" w14:textId="77777777" w:rsidR="00E124F3" w:rsidRPr="00AE7239" w:rsidRDefault="00C0667C" w:rsidP="00AE7239">
            <w:pPr>
              <w:spacing w:before="120" w:after="4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</w:p>
        </w:tc>
        <w:tc>
          <w:tcPr>
            <w:tcW w:w="3931" w:type="dxa"/>
            <w:shd w:val="clear" w:color="auto" w:fill="auto"/>
          </w:tcPr>
          <w:p w14:paraId="7B7F2347" w14:textId="77777777" w:rsidR="00E124F3" w:rsidRPr="00AE7239" w:rsidRDefault="00C0667C" w:rsidP="00AE7239">
            <w:pPr>
              <w:spacing w:before="12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E124F3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(Name):</w:t>
            </w:r>
            <w:r w:rsidR="00E124F3" w:rsidRPr="00AE72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  <w:tr w:rsidR="00E124F3" w14:paraId="6BC46CA9" w14:textId="77777777" w:rsidTr="00AE7239">
        <w:tc>
          <w:tcPr>
            <w:tcW w:w="2469" w:type="dxa"/>
            <w:shd w:val="clear" w:color="auto" w:fill="auto"/>
          </w:tcPr>
          <w:p w14:paraId="65515E35" w14:textId="77777777" w:rsidR="00E124F3" w:rsidRPr="00AE7239" w:rsidRDefault="00E124F3" w:rsidP="00AE7239">
            <w:pPr>
              <w:spacing w:before="12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Other:</w:t>
            </w:r>
          </w:p>
        </w:tc>
        <w:tc>
          <w:tcPr>
            <w:tcW w:w="1942" w:type="dxa"/>
            <w:shd w:val="clear" w:color="auto" w:fill="auto"/>
          </w:tcPr>
          <w:p w14:paraId="7D9802FF" w14:textId="77777777" w:rsidR="00E124F3" w:rsidRPr="00AE7239" w:rsidRDefault="00C0667C" w:rsidP="00AE7239">
            <w:pPr>
              <w:spacing w:before="120" w:after="4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</w:p>
        </w:tc>
        <w:tc>
          <w:tcPr>
            <w:tcW w:w="3931" w:type="dxa"/>
            <w:shd w:val="clear" w:color="auto" w:fill="auto"/>
          </w:tcPr>
          <w:p w14:paraId="4BB7F87B" w14:textId="77777777" w:rsidR="00E124F3" w:rsidRPr="00AE7239" w:rsidRDefault="00C0667C" w:rsidP="00AE7239">
            <w:pPr>
              <w:spacing w:before="12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E124F3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(Name):</w:t>
            </w:r>
            <w:r w:rsidR="00E124F3" w:rsidRPr="00AE72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  <w:tr w:rsidR="00E124F3" w14:paraId="34054FE0" w14:textId="77777777" w:rsidTr="00AE7239">
        <w:tc>
          <w:tcPr>
            <w:tcW w:w="2469" w:type="dxa"/>
            <w:shd w:val="clear" w:color="auto" w:fill="auto"/>
          </w:tcPr>
          <w:p w14:paraId="69897166" w14:textId="77777777" w:rsidR="00E124F3" w:rsidRPr="00AE7239" w:rsidRDefault="00E124F3" w:rsidP="00AE7239">
            <w:pPr>
              <w:spacing w:before="12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Other:</w:t>
            </w:r>
          </w:p>
        </w:tc>
        <w:tc>
          <w:tcPr>
            <w:tcW w:w="1942" w:type="dxa"/>
            <w:shd w:val="clear" w:color="auto" w:fill="auto"/>
          </w:tcPr>
          <w:p w14:paraId="58D0465F" w14:textId="77777777" w:rsidR="00E124F3" w:rsidRPr="00AE7239" w:rsidRDefault="00C0667C" w:rsidP="00AE7239">
            <w:pPr>
              <w:spacing w:before="120" w:after="4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</w:p>
        </w:tc>
        <w:tc>
          <w:tcPr>
            <w:tcW w:w="3931" w:type="dxa"/>
            <w:shd w:val="clear" w:color="auto" w:fill="auto"/>
          </w:tcPr>
          <w:p w14:paraId="49288F11" w14:textId="77777777" w:rsidR="00E124F3" w:rsidRPr="00AE7239" w:rsidRDefault="00C0667C" w:rsidP="00AE7239">
            <w:pPr>
              <w:spacing w:before="12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E124F3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(Name):</w:t>
            </w:r>
            <w:r w:rsidR="00E124F3" w:rsidRPr="00AE72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  <w:tr w:rsidR="00E124F3" w14:paraId="195BF3F3" w14:textId="77777777" w:rsidTr="00AE7239">
        <w:tc>
          <w:tcPr>
            <w:tcW w:w="2469" w:type="dxa"/>
            <w:shd w:val="clear" w:color="auto" w:fill="auto"/>
          </w:tcPr>
          <w:p w14:paraId="4AD60FE7" w14:textId="77777777" w:rsidR="00E124F3" w:rsidRPr="00AE7239" w:rsidRDefault="00E124F3" w:rsidP="00AE7239">
            <w:pPr>
              <w:spacing w:before="12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Other:</w:t>
            </w:r>
          </w:p>
        </w:tc>
        <w:tc>
          <w:tcPr>
            <w:tcW w:w="1942" w:type="dxa"/>
            <w:shd w:val="clear" w:color="auto" w:fill="auto"/>
          </w:tcPr>
          <w:p w14:paraId="112CEE5B" w14:textId="77777777" w:rsidR="00E124F3" w:rsidRPr="00AE7239" w:rsidRDefault="00C0667C" w:rsidP="00AE7239">
            <w:pPr>
              <w:spacing w:before="120" w:after="4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</w:p>
        </w:tc>
        <w:tc>
          <w:tcPr>
            <w:tcW w:w="3931" w:type="dxa"/>
            <w:shd w:val="clear" w:color="auto" w:fill="auto"/>
          </w:tcPr>
          <w:p w14:paraId="03C0DFF2" w14:textId="77777777" w:rsidR="00E124F3" w:rsidRPr="00AE7239" w:rsidRDefault="00C0667C" w:rsidP="00AE7239">
            <w:pPr>
              <w:spacing w:before="12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E124F3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(Name):</w:t>
            </w:r>
            <w:r w:rsidR="00E124F3" w:rsidRPr="00AE723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61B1E19B" w14:textId="77777777" w:rsidR="00F70B3D" w:rsidRDefault="00F70B3D" w:rsidP="007A41B1">
      <w:pPr>
        <w:tabs>
          <w:tab w:val="left" w:pos="8280"/>
          <w:tab w:val="left" w:pos="8460"/>
        </w:tabs>
        <w:spacing w:before="120" w:after="0"/>
        <w:ind w:left="108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65"/>
      </w:tblGrid>
      <w:tr w:rsidR="00F70B3D" w:rsidRPr="0097580D" w14:paraId="7FB5E8A6" w14:textId="77777777" w:rsidTr="00AE7239">
        <w:trPr>
          <w:trHeight w:val="962"/>
        </w:trPr>
        <w:tc>
          <w:tcPr>
            <w:tcW w:w="8365" w:type="dxa"/>
            <w:shd w:val="clear" w:color="auto" w:fill="auto"/>
          </w:tcPr>
          <w:p w14:paraId="2E1BE892" w14:textId="495E7036" w:rsidR="00F70B3D" w:rsidRPr="0097580D" w:rsidRDefault="00F70B3D" w:rsidP="00F70B3D">
            <w:pPr>
              <w:spacing w:before="120" w:after="0"/>
              <w:rPr>
                <w:rFonts w:ascii="Arial" w:hAnsi="Arial" w:cs="Arial"/>
                <w:iCs/>
                <w:sz w:val="12"/>
                <w:szCs w:val="12"/>
              </w:rPr>
            </w:pPr>
            <w:r w:rsidRPr="00AE7239">
              <w:rPr>
                <w:rFonts w:ascii="Arial" w:hAnsi="Arial" w:cs="Arial"/>
                <w:b/>
                <w:bCs/>
                <w:i/>
                <w:spacing w:val="-8"/>
                <w:sz w:val="20"/>
                <w:szCs w:val="20"/>
              </w:rPr>
              <w:t>Important!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 Parenting involves decision</w:t>
            </w:r>
            <w:r w:rsidR="00854BFF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-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making in </w:t>
            </w:r>
            <w:r w:rsidR="00574E24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many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areas. If you believe there are other</w:t>
            </w:r>
            <w:r w:rsidR="00574E24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decisions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that are important to your family, list them under “Other” above. </w:t>
            </w:r>
            <w:r w:rsidR="004E7060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Some e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xamples include: extracurricular activities, international travel, </w:t>
            </w:r>
            <w:r w:rsidR="00574E24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cell phones, driver’s licenses, tattoos, and haircuts.</w:t>
            </w:r>
          </w:p>
        </w:tc>
      </w:tr>
    </w:tbl>
    <w:p w14:paraId="77AA6B1E" w14:textId="35494866" w:rsidR="00E124F3" w:rsidRDefault="00E124F3">
      <w:pPr>
        <w:tabs>
          <w:tab w:val="left" w:pos="8280"/>
          <w:tab w:val="left" w:pos="8460"/>
        </w:tabs>
        <w:spacing w:before="120" w:after="0"/>
        <w:ind w:left="1080" w:hanging="360"/>
        <w:outlineLvl w:val="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b. </w:t>
      </w:r>
      <w:r>
        <w:rPr>
          <w:rFonts w:ascii="Arial" w:hAnsi="Arial" w:cs="Arial"/>
          <w:b/>
          <w:sz w:val="22"/>
          <w:szCs w:val="22"/>
        </w:rPr>
        <w:tab/>
        <w:t>Reasons for limits on major decision-making, if any: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FDC66CA" w14:textId="77777777" w:rsidR="00E124F3" w:rsidRDefault="00C0667C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There are no reasons to limit major decision-making.  </w:t>
      </w:r>
    </w:p>
    <w:p w14:paraId="25604E31" w14:textId="77777777" w:rsidR="00E124F3" w:rsidRDefault="00C0667C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Major decision-making </w:t>
      </w:r>
      <w:r w:rsidR="00E124F3">
        <w:rPr>
          <w:rFonts w:ascii="Arial" w:hAnsi="Arial" w:cs="Arial"/>
          <w:b/>
          <w:sz w:val="22"/>
          <w:szCs w:val="22"/>
        </w:rPr>
        <w:t>must</w:t>
      </w:r>
      <w:r w:rsidR="00E124F3">
        <w:rPr>
          <w:rFonts w:ascii="Arial" w:hAnsi="Arial" w:cs="Arial"/>
          <w:sz w:val="22"/>
          <w:szCs w:val="22"/>
        </w:rPr>
        <w:t xml:space="preserve"> be limited because one of the parents has problems as described in </w:t>
      </w:r>
      <w:r w:rsidR="00E124F3" w:rsidRPr="00511CF0">
        <w:rPr>
          <w:rFonts w:ascii="Arial" w:hAnsi="Arial" w:cs="Arial"/>
          <w:b/>
          <w:sz w:val="22"/>
          <w:szCs w:val="22"/>
        </w:rPr>
        <w:t>3.</w:t>
      </w:r>
      <w:r w:rsidR="00E124F3" w:rsidRPr="005A1D2D">
        <w:rPr>
          <w:rFonts w:ascii="Arial" w:hAnsi="Arial" w:cs="Arial"/>
          <w:b/>
          <w:sz w:val="22"/>
          <w:szCs w:val="22"/>
        </w:rPr>
        <w:t>a</w:t>
      </w:r>
      <w:r w:rsidR="00E124F3">
        <w:rPr>
          <w:rFonts w:ascii="Arial" w:hAnsi="Arial" w:cs="Arial"/>
          <w:b/>
          <w:sz w:val="22"/>
          <w:szCs w:val="22"/>
        </w:rPr>
        <w:t>.</w:t>
      </w:r>
      <w:r w:rsidR="00E124F3">
        <w:rPr>
          <w:rFonts w:ascii="Arial" w:hAnsi="Arial" w:cs="Arial"/>
          <w:sz w:val="22"/>
          <w:szCs w:val="22"/>
        </w:rPr>
        <w:t xml:space="preserve"> above.  </w:t>
      </w:r>
    </w:p>
    <w:p w14:paraId="7AA47C79" w14:textId="77777777" w:rsidR="00E124F3" w:rsidRDefault="00C0667C">
      <w:pPr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Major decision-making </w:t>
      </w:r>
      <w:r w:rsidR="00E124F3">
        <w:rPr>
          <w:rFonts w:ascii="Arial" w:hAnsi="Arial" w:cs="Arial"/>
          <w:b/>
          <w:sz w:val="22"/>
          <w:szCs w:val="22"/>
        </w:rPr>
        <w:t>should</w:t>
      </w:r>
      <w:r w:rsidR="00E124F3">
        <w:rPr>
          <w:rFonts w:ascii="Arial" w:hAnsi="Arial" w:cs="Arial"/>
          <w:sz w:val="22"/>
          <w:szCs w:val="22"/>
        </w:rPr>
        <w:t xml:space="preserve"> be limited because </w:t>
      </w:r>
      <w:r w:rsidR="00E124F3">
        <w:rPr>
          <w:rFonts w:ascii="Arial" w:hAnsi="Arial" w:cs="Arial"/>
          <w:i/>
          <w:sz w:val="22"/>
          <w:szCs w:val="22"/>
        </w:rPr>
        <w:t>(check all that apply)</w:t>
      </w:r>
      <w:r w:rsidR="00E124F3">
        <w:rPr>
          <w:rFonts w:ascii="Arial" w:hAnsi="Arial" w:cs="Arial"/>
          <w:sz w:val="22"/>
          <w:szCs w:val="22"/>
        </w:rPr>
        <w:t>:</w:t>
      </w:r>
      <w:r w:rsidR="00E124F3">
        <w:rPr>
          <w:rFonts w:ascii="Arial" w:hAnsi="Arial" w:cs="Arial"/>
          <w:i/>
          <w:sz w:val="22"/>
          <w:szCs w:val="22"/>
        </w:rPr>
        <w:t xml:space="preserve"> </w:t>
      </w:r>
    </w:p>
    <w:p w14:paraId="13482386" w14:textId="77777777" w:rsidR="00E124F3" w:rsidRDefault="00C0667C" w:rsidP="00511CF0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Both parents are against shared decision-making. </w:t>
      </w:r>
    </w:p>
    <w:p w14:paraId="51877F01" w14:textId="77777777" w:rsidR="00E124F3" w:rsidRDefault="00C0667C" w:rsidP="00511CF0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One of the parents does not want to share decision-making and this is reasonable because of:</w:t>
      </w:r>
    </w:p>
    <w:p w14:paraId="56203376" w14:textId="77777777" w:rsidR="00E124F3" w:rsidRDefault="00C0667C" w:rsidP="00511CF0">
      <w:pPr>
        <w:spacing w:before="120" w:after="0"/>
        <w:ind w:left="2333" w:hanging="360"/>
        <w:rPr>
          <w:rFonts w:ascii="Arial" w:hAnsi="Arial" w:cs="Arial"/>
          <w:i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 w:rsidRPr="0090051A">
        <w:rPr>
          <w:rFonts w:ascii="Arial" w:hAnsi="Arial" w:cs="Arial"/>
          <w:szCs w:val="22"/>
        </w:rPr>
        <w:tab/>
      </w:r>
      <w:r w:rsidR="00E124F3">
        <w:rPr>
          <w:rFonts w:ascii="Arial" w:hAnsi="Arial" w:cs="Arial"/>
          <w:sz w:val="22"/>
          <w:szCs w:val="22"/>
        </w:rPr>
        <w:t xml:space="preserve">problems as described in </w:t>
      </w:r>
      <w:r w:rsidR="00E124F3" w:rsidRPr="00511CF0">
        <w:rPr>
          <w:rFonts w:ascii="Arial" w:hAnsi="Arial" w:cs="Arial"/>
          <w:b/>
          <w:sz w:val="22"/>
          <w:szCs w:val="22"/>
        </w:rPr>
        <w:t>3.</w:t>
      </w:r>
      <w:r w:rsidR="00E124F3" w:rsidRPr="005A1D2D">
        <w:rPr>
          <w:rFonts w:ascii="Arial" w:hAnsi="Arial" w:cs="Arial"/>
          <w:b/>
          <w:sz w:val="22"/>
          <w:szCs w:val="22"/>
        </w:rPr>
        <w:t>b.</w:t>
      </w:r>
      <w:r w:rsidR="00E124F3">
        <w:rPr>
          <w:rFonts w:ascii="Arial" w:hAnsi="Arial" w:cs="Arial"/>
          <w:sz w:val="22"/>
          <w:szCs w:val="22"/>
        </w:rPr>
        <w:t xml:space="preserve"> above.</w:t>
      </w:r>
    </w:p>
    <w:p w14:paraId="2C631780" w14:textId="77777777" w:rsidR="00E124F3" w:rsidRDefault="00C0667C" w:rsidP="00511CF0">
      <w:pPr>
        <w:spacing w:before="120" w:after="0"/>
        <w:ind w:left="2333" w:hanging="360"/>
        <w:rPr>
          <w:rFonts w:ascii="Arial" w:hAnsi="Arial" w:cs="Arial"/>
          <w:i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  <w:t>the history of each parent’s participation in decision-making.</w:t>
      </w:r>
    </w:p>
    <w:p w14:paraId="708956F9" w14:textId="77777777" w:rsidR="00E124F3" w:rsidRPr="0090051A" w:rsidRDefault="00C0667C" w:rsidP="00511CF0">
      <w:pPr>
        <w:spacing w:before="120" w:after="0"/>
        <w:ind w:left="2333" w:hanging="360"/>
        <w:rPr>
          <w:rFonts w:ascii="Arial" w:hAnsi="Arial" w:cs="Arial"/>
          <w:i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 w:rsidRPr="000C6DED">
        <w:rPr>
          <w:rFonts w:ascii="Arial" w:hAnsi="Arial" w:cs="Arial"/>
          <w:sz w:val="22"/>
          <w:szCs w:val="22"/>
        </w:rPr>
        <w:tab/>
        <w:t>the parents’ ability and desire to cooperate with each other in decision-making.</w:t>
      </w:r>
      <w:r w:rsidR="00E124F3" w:rsidRPr="0090051A">
        <w:rPr>
          <w:rFonts w:ascii="Arial" w:hAnsi="Arial" w:cs="Arial"/>
          <w:szCs w:val="22"/>
        </w:rPr>
        <w:t xml:space="preserve"> </w:t>
      </w:r>
    </w:p>
    <w:p w14:paraId="5FDA879D" w14:textId="77777777" w:rsidR="00A95EAE" w:rsidRDefault="00C0667C" w:rsidP="00511CF0">
      <w:pPr>
        <w:spacing w:before="120" w:after="0"/>
        <w:ind w:left="2333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  <w:t>the distance between the parents’ homes makes it hard to make timely decisions together.</w:t>
      </w:r>
    </w:p>
    <w:p w14:paraId="5D91874C" w14:textId="3E0BB0DD" w:rsidR="00E124F3" w:rsidRPr="000E3DF8" w:rsidRDefault="00E124F3" w:rsidP="005E5C8E">
      <w:pPr>
        <w:pStyle w:val="WAItemTitle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lastRenderedPageBreak/>
        <w:t xml:space="preserve">6. </w:t>
      </w:r>
      <w:r w:rsidRPr="000E3DF8">
        <w:rPr>
          <w:sz w:val="22"/>
          <w:szCs w:val="22"/>
        </w:rPr>
        <w:tab/>
      </w:r>
      <w:r w:rsidRPr="000E3DF8">
        <w:rPr>
          <w:color w:val="000000"/>
          <w:sz w:val="22"/>
          <w:szCs w:val="22"/>
        </w:rPr>
        <w:t>Dispute Resolution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D47340" w:rsidRPr="007B75FE" w14:paraId="2E7203BC" w14:textId="77777777" w:rsidTr="00AE7239">
        <w:tc>
          <w:tcPr>
            <w:tcW w:w="9576" w:type="dxa"/>
            <w:shd w:val="clear" w:color="auto" w:fill="auto"/>
          </w:tcPr>
          <w:p w14:paraId="330052B7" w14:textId="22C1DAEF" w:rsidR="00D47340" w:rsidRPr="00AE7239" w:rsidRDefault="00D47340" w:rsidP="00511CF0">
            <w:pPr>
              <w:spacing w:before="120" w:after="12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AE723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="00822A1D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After this </w:t>
            </w:r>
            <w:r w:rsidR="004724CB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p</w:t>
            </w:r>
            <w:r w:rsidR="00822A1D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arenting </w:t>
            </w:r>
            <w:r w:rsidR="004724CB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p</w:t>
            </w:r>
            <w:r w:rsidR="00822A1D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lan is signed by a judge</w:t>
            </w:r>
            <w:r w:rsidR="00E10276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or commissioner</w:t>
            </w:r>
            <w:r w:rsidR="00822A1D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, i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f you and the other parent disagree about shared decisions or what parts of this plan mean, the court may require you to use a dispute resolution provider before going back to court. The court may only require a dispute resolution provider if there are </w:t>
            </w:r>
            <w:r w:rsidRPr="00AE723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limitations in </w:t>
            </w:r>
            <w:r w:rsidRPr="00AE723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3</w:t>
            </w:r>
            <w:r w:rsidR="00822A1D" w:rsidRPr="00AE723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.</w:t>
            </w:r>
            <w:r w:rsidRPr="00AE723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a</w:t>
            </w:r>
            <w:r w:rsidR="00822A1D" w:rsidRPr="00AE7239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.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="00822A1D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above.</w:t>
            </w:r>
            <w:r w:rsidR="00D01F10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If a dispute resolution provider is checked below, the parents may, and sometimes must, use</w:t>
            </w:r>
            <w:r w:rsidR="00822A1D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this provider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before filing a Petition to Change </w:t>
            </w:r>
            <w:r w:rsidR="00822A1D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a 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Parenting Plan or </w:t>
            </w:r>
            <w:r w:rsidR="00822A1D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a 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Motion for Contempt for </w:t>
            </w:r>
            <w:r w:rsidR="00822A1D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not 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follow</w:t>
            </w:r>
            <w:r w:rsidR="00822A1D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ing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the plan. Check your </w:t>
            </w:r>
            <w:r w:rsidR="004702FA"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county’s </w:t>
            </w:r>
            <w:r w:rsidRPr="00AE7239">
              <w:rPr>
                <w:rFonts w:ascii="Arial" w:hAnsi="Arial" w:cs="Arial"/>
                <w:i/>
                <w:spacing w:val="-8"/>
                <w:sz w:val="20"/>
                <w:szCs w:val="20"/>
              </w:rPr>
              <w:t>Local Court Rules.</w:t>
            </w:r>
          </w:p>
        </w:tc>
      </w:tr>
    </w:tbl>
    <w:p w14:paraId="67060130" w14:textId="77777777" w:rsidR="00E124F3" w:rsidRDefault="00E124F3">
      <w:pPr>
        <w:spacing w:before="120" w:after="0"/>
        <w:ind w:left="1080" w:hanging="360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The parents will go to </w:t>
      </w:r>
      <w:r>
        <w:rPr>
          <w:rFonts w:ascii="Arial" w:hAnsi="Arial" w:cs="Arial"/>
          <w:i/>
          <w:sz w:val="22"/>
          <w:szCs w:val="22"/>
        </w:rPr>
        <w:t>(check one):</w:t>
      </w:r>
    </w:p>
    <w:p w14:paraId="6C68699F" w14:textId="77777777" w:rsidR="00E124F3" w:rsidRDefault="00C0667C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The dispute resolution provider below (before they may go to court):</w:t>
      </w:r>
    </w:p>
    <w:p w14:paraId="7CA8FB22" w14:textId="77777777" w:rsidR="00E124F3" w:rsidRDefault="00C0667C" w:rsidP="004E2448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Mediation </w:t>
      </w:r>
      <w:r w:rsidR="00E124F3">
        <w:rPr>
          <w:rFonts w:ascii="Arial" w:hAnsi="Arial" w:cs="Arial"/>
          <w:i/>
          <w:sz w:val="22"/>
          <w:szCs w:val="22"/>
        </w:rPr>
        <w:t xml:space="preserve">(mediator or agency name):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79B749A6" w14:textId="77777777" w:rsidR="00E124F3" w:rsidRDefault="00C0667C" w:rsidP="004E2448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Arbitration </w:t>
      </w:r>
      <w:r w:rsidR="00E124F3">
        <w:rPr>
          <w:rFonts w:ascii="Arial" w:hAnsi="Arial" w:cs="Arial"/>
          <w:i/>
          <w:sz w:val="22"/>
          <w:szCs w:val="22"/>
        </w:rPr>
        <w:t xml:space="preserve">(arbitrator or agency name):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079160B7" w14:textId="77777777" w:rsidR="00E124F3" w:rsidRDefault="00C0667C" w:rsidP="004E2448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682508">
        <w:rPr>
          <w:rFonts w:ascii="Arial" w:hAnsi="Arial" w:cs="Arial"/>
          <w:sz w:val="22"/>
          <w:szCs w:val="20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Counseling </w:t>
      </w:r>
      <w:r w:rsidR="00E124F3">
        <w:rPr>
          <w:rFonts w:ascii="Arial" w:hAnsi="Arial" w:cs="Arial"/>
          <w:i/>
          <w:sz w:val="22"/>
          <w:szCs w:val="22"/>
        </w:rPr>
        <w:t xml:space="preserve">(counselor or agency name):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6F38063F" w14:textId="77777777" w:rsidR="00E124F3" w:rsidRDefault="00E124F3" w:rsidP="00511CF0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dispute resolution provider is not named above or if the named provider is no longer available, the parents may agree on </w:t>
      </w:r>
      <w:r w:rsidR="0017648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provider or ask the court to name one. </w:t>
      </w:r>
    </w:p>
    <w:p w14:paraId="5354A0D0" w14:textId="42560184" w:rsidR="00E124F3" w:rsidRDefault="00E124F3" w:rsidP="00511CF0">
      <w:pPr>
        <w:spacing w:before="120" w:after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pacing w:val="-2"/>
          <w:sz w:val="22"/>
          <w:szCs w:val="22"/>
        </w:rPr>
        <w:t>Important!</w:t>
      </w:r>
      <w:r>
        <w:rPr>
          <w:rFonts w:ascii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Unless there is an emergency, the parents must participate in the dispute resolution process listed above in good faith, before going to court</w:t>
      </w:r>
      <w:r w:rsidR="00822A1D">
        <w:rPr>
          <w:rFonts w:ascii="Arial" w:hAnsi="Arial" w:cs="Arial"/>
          <w:spacing w:val="-2"/>
          <w:sz w:val="22"/>
          <w:szCs w:val="22"/>
        </w:rPr>
        <w:t xml:space="preserve"> for disagreements about </w:t>
      </w:r>
      <w:r w:rsidR="00DD2A17">
        <w:rPr>
          <w:rFonts w:ascii="Arial" w:hAnsi="Arial" w:cs="Arial"/>
          <w:spacing w:val="-2"/>
          <w:sz w:val="22"/>
          <w:szCs w:val="22"/>
        </w:rPr>
        <w:t>joint</w:t>
      </w:r>
      <w:r w:rsidR="00822A1D">
        <w:rPr>
          <w:rFonts w:ascii="Arial" w:hAnsi="Arial" w:cs="Arial"/>
          <w:spacing w:val="-2"/>
          <w:sz w:val="22"/>
          <w:szCs w:val="22"/>
        </w:rPr>
        <w:t xml:space="preserve"> decisions or what parts of this plan mean</w:t>
      </w:r>
      <w:r>
        <w:rPr>
          <w:rFonts w:ascii="Arial" w:hAnsi="Arial" w:cs="Arial"/>
          <w:spacing w:val="-2"/>
          <w:sz w:val="22"/>
          <w:szCs w:val="22"/>
        </w:rPr>
        <w:t xml:space="preserve">. This section does </w:t>
      </w:r>
      <w:r>
        <w:rPr>
          <w:rFonts w:ascii="Arial" w:hAnsi="Arial" w:cs="Arial"/>
          <w:b/>
          <w:spacing w:val="-2"/>
          <w:sz w:val="22"/>
          <w:szCs w:val="22"/>
        </w:rPr>
        <w:t>not</w:t>
      </w:r>
      <w:r>
        <w:rPr>
          <w:rFonts w:ascii="Arial" w:hAnsi="Arial" w:cs="Arial"/>
          <w:spacing w:val="-2"/>
          <w:sz w:val="22"/>
          <w:szCs w:val="22"/>
        </w:rPr>
        <w:t xml:space="preserve"> apply to disagreements about money or support.  </w:t>
      </w:r>
    </w:p>
    <w:p w14:paraId="70AA2433" w14:textId="77777777" w:rsidR="00E124F3" w:rsidRDefault="00C0667C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Court (without having to go to mediation, arbitration, or counseling)</w:t>
      </w:r>
      <w:r w:rsidR="00E124F3">
        <w:rPr>
          <w:rFonts w:ascii="Arial" w:hAnsi="Arial" w:cs="Arial"/>
          <w:color w:val="000000"/>
          <w:sz w:val="22"/>
          <w:szCs w:val="22"/>
        </w:rPr>
        <w:t xml:space="preserve">.  </w:t>
      </w:r>
      <w:r w:rsidR="00E124F3">
        <w:rPr>
          <w:rFonts w:ascii="Arial" w:hAnsi="Arial" w:cs="Arial"/>
          <w:color w:val="000000"/>
          <w:sz w:val="22"/>
          <w:szCs w:val="22"/>
        </w:rPr>
        <w:br/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(If you check this box, skip to section </w:t>
      </w:r>
      <w:r w:rsidR="00E124F3" w:rsidRPr="00511CF0">
        <w:rPr>
          <w:rFonts w:ascii="Arial" w:hAnsi="Arial" w:cs="Arial"/>
          <w:b/>
          <w:i/>
          <w:sz w:val="22"/>
          <w:szCs w:val="22"/>
        </w:rPr>
        <w:t>7</w:t>
      </w:r>
      <w:r w:rsidR="00E124F3">
        <w:rPr>
          <w:rFonts w:ascii="Arial Black" w:hAnsi="Arial Black" w:cs="Arial"/>
          <w:i/>
          <w:sz w:val="22"/>
          <w:szCs w:val="22"/>
        </w:rPr>
        <w:t xml:space="preserve"> </w:t>
      </w:r>
      <w:r w:rsidR="00E124F3">
        <w:rPr>
          <w:rFonts w:ascii="Arial" w:hAnsi="Arial" w:cs="Arial"/>
          <w:i/>
          <w:color w:val="000000"/>
          <w:sz w:val="22"/>
          <w:szCs w:val="22"/>
        </w:rPr>
        <w:t>below</w:t>
      </w:r>
      <w:r w:rsidR="003C67B9">
        <w:rPr>
          <w:rFonts w:ascii="Arial" w:hAnsi="Arial" w:cs="Arial"/>
          <w:i/>
          <w:color w:val="000000"/>
          <w:sz w:val="22"/>
          <w:szCs w:val="22"/>
        </w:rPr>
        <w:t xml:space="preserve"> and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 do not fill out </w:t>
      </w:r>
      <w:r w:rsidR="00E124F3" w:rsidRPr="00511CF0">
        <w:rPr>
          <w:rFonts w:ascii="Arial" w:hAnsi="Arial" w:cs="Arial"/>
          <w:b/>
          <w:i/>
          <w:color w:val="000000"/>
          <w:sz w:val="22"/>
          <w:szCs w:val="22"/>
        </w:rPr>
        <w:t>6</w:t>
      </w:r>
      <w:r w:rsidRPr="00511CF0"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="00E124F3" w:rsidRPr="00511CF0">
        <w:rPr>
          <w:rFonts w:ascii="Arial" w:hAnsi="Arial" w:cs="Arial"/>
          <w:b/>
          <w:i/>
          <w:color w:val="000000"/>
          <w:sz w:val="22"/>
          <w:szCs w:val="22"/>
        </w:rPr>
        <w:t>b.</w:t>
      </w:r>
      <w:r w:rsidR="00E124F3">
        <w:rPr>
          <w:rFonts w:ascii="Arial" w:hAnsi="Arial" w:cs="Arial"/>
          <w:i/>
          <w:sz w:val="22"/>
          <w:szCs w:val="22"/>
        </w:rPr>
        <w:t>)</w:t>
      </w:r>
    </w:p>
    <w:p w14:paraId="4A3BB429" w14:textId="78850CE1" w:rsidR="00E124F3" w:rsidRDefault="00E124F3" w:rsidP="004E2448">
      <w:pPr>
        <w:tabs>
          <w:tab w:val="left" w:pos="9274"/>
        </w:tabs>
        <w:spacing w:before="120" w:after="0"/>
        <w:ind w:left="1080" w:hanging="360"/>
        <w:outlineLvl w:val="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b.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If mediation, arbitration, or counseling is required, one parent must notify the other parent by </w:t>
      </w:r>
      <w:r>
        <w:rPr>
          <w:rFonts w:ascii="Arial" w:hAnsi="Arial" w:cs="Arial"/>
          <w:i/>
          <w:sz w:val="22"/>
          <w:szCs w:val="22"/>
        </w:rPr>
        <w:t xml:space="preserve">(check one):  </w:t>
      </w:r>
      <w:r w:rsidR="00C0667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certified mail  </w:t>
      </w:r>
      <w:r w:rsidR="00C0667C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other </w:t>
      </w:r>
      <w:r>
        <w:rPr>
          <w:rFonts w:ascii="Arial" w:hAnsi="Arial" w:cs="Arial"/>
          <w:i/>
          <w:sz w:val="22"/>
          <w:szCs w:val="22"/>
        </w:rPr>
        <w:t xml:space="preserve">(specify): </w:t>
      </w:r>
      <w:r>
        <w:rPr>
          <w:rFonts w:ascii="Arial" w:hAnsi="Arial" w:cs="Arial"/>
          <w:sz w:val="22"/>
          <w:szCs w:val="22"/>
          <w:u w:val="single"/>
        </w:rPr>
        <w:tab/>
      </w:r>
      <w:r w:rsidR="00D01F10" w:rsidRPr="003C67B9">
        <w:rPr>
          <w:rFonts w:ascii="Arial" w:hAnsi="Arial" w:cs="Arial"/>
          <w:sz w:val="22"/>
          <w:szCs w:val="22"/>
        </w:rPr>
        <w:t>.</w:t>
      </w:r>
    </w:p>
    <w:p w14:paraId="6F7B57A4" w14:textId="77777777" w:rsidR="00E124F3" w:rsidRDefault="00E124F3" w:rsidP="00511CF0">
      <w:pPr>
        <w:spacing w:before="120" w:after="0"/>
        <w:ind w:left="108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parents will pay for the mediation, arbitration, or counseling services as follows </w:t>
      </w:r>
      <w:r>
        <w:rPr>
          <w:rFonts w:ascii="Arial" w:hAnsi="Arial" w:cs="Arial"/>
          <w:i/>
          <w:sz w:val="22"/>
          <w:szCs w:val="22"/>
        </w:rPr>
        <w:t>(check one):</w:t>
      </w:r>
    </w:p>
    <w:p w14:paraId="69DE2B1B" w14:textId="33CA1D20" w:rsidR="00E124F3" w:rsidRDefault="00C0667C">
      <w:pPr>
        <w:tabs>
          <w:tab w:val="left" w:pos="7200"/>
          <w:tab w:val="left" w:pos="86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i/>
          <w:sz w:val="22"/>
          <w:szCs w:val="22"/>
        </w:rPr>
        <w:t>(Name):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will pay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>%,</w:t>
      </w:r>
    </w:p>
    <w:p w14:paraId="0B28A6D2" w14:textId="77777777" w:rsidR="00E124F3" w:rsidRDefault="00E124F3" w:rsidP="00511CF0">
      <w:pPr>
        <w:tabs>
          <w:tab w:val="left" w:pos="7200"/>
          <w:tab w:val="left" w:pos="8640"/>
        </w:tabs>
        <w:spacing w:before="120" w:after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(Name):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will pay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%.</w:t>
      </w:r>
    </w:p>
    <w:p w14:paraId="31946B01" w14:textId="77777777" w:rsidR="00E124F3" w:rsidRDefault="00C0667C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b</w:t>
      </w:r>
      <w:r w:rsidR="00E124F3">
        <w:rPr>
          <w:rFonts w:ascii="Arial" w:hAnsi="Arial" w:cs="Arial"/>
          <w:iCs/>
          <w:spacing w:val="-4"/>
          <w:sz w:val="22"/>
          <w:szCs w:val="22"/>
        </w:rPr>
        <w:t xml:space="preserve">ased on each parents’ Proportional Share of Income (percentage) from line 6 of the </w:t>
      </w:r>
      <w:r w:rsidR="00E124F3">
        <w:rPr>
          <w:rFonts w:ascii="Arial" w:hAnsi="Arial" w:cs="Arial"/>
          <w:i/>
          <w:iCs/>
          <w:spacing w:val="-4"/>
          <w:sz w:val="22"/>
          <w:szCs w:val="22"/>
        </w:rPr>
        <w:t>Child Support Worksheet</w:t>
      </w:r>
      <w:r w:rsidR="00E124F3">
        <w:rPr>
          <w:rFonts w:ascii="Arial" w:hAnsi="Arial" w:cs="Arial"/>
          <w:iCs/>
          <w:spacing w:val="-4"/>
          <w:sz w:val="22"/>
          <w:szCs w:val="22"/>
        </w:rPr>
        <w:t>.</w:t>
      </w:r>
      <w:r w:rsidR="00E124F3">
        <w:rPr>
          <w:rFonts w:ascii="Arial" w:hAnsi="Arial" w:cs="Arial"/>
          <w:sz w:val="22"/>
          <w:szCs w:val="22"/>
        </w:rPr>
        <w:t xml:space="preserve"> </w:t>
      </w:r>
    </w:p>
    <w:p w14:paraId="25D9DF5B" w14:textId="77777777" w:rsidR="00E124F3" w:rsidRDefault="00C0667C">
      <w:pPr>
        <w:spacing w:before="120" w:after="0"/>
        <w:ind w:left="144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as decided through the dispute resolution process.  </w:t>
      </w:r>
    </w:p>
    <w:p w14:paraId="325A5F4E" w14:textId="77777777" w:rsidR="00E124F3" w:rsidRDefault="00E124F3" w:rsidP="005051CB">
      <w:pPr>
        <w:spacing w:before="120" w:after="0"/>
        <w:ind w:left="144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to expect in the dispute resolution process:</w:t>
      </w:r>
    </w:p>
    <w:p w14:paraId="5007047C" w14:textId="77777777" w:rsidR="00E124F3" w:rsidRDefault="00E124F3" w:rsidP="00511CF0">
      <w:pPr>
        <w:pStyle w:val="ListParagraph"/>
        <w:numPr>
          <w:ilvl w:val="0"/>
          <w:numId w:val="6"/>
        </w:numPr>
        <w:tabs>
          <w:tab w:val="clear" w:pos="360"/>
        </w:tabs>
        <w:spacing w:before="120"/>
        <w:ind w:left="1441" w:hanging="274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Preference shall be given to carrying out the parenting plan.  </w:t>
      </w:r>
    </w:p>
    <w:p w14:paraId="3843D806" w14:textId="77777777" w:rsidR="00E124F3" w:rsidRDefault="00E124F3" w:rsidP="00511CF0">
      <w:pPr>
        <w:pStyle w:val="ListParagraph"/>
        <w:numPr>
          <w:ilvl w:val="0"/>
          <w:numId w:val="6"/>
        </w:numPr>
        <w:tabs>
          <w:tab w:val="clear" w:pos="360"/>
        </w:tabs>
        <w:spacing w:before="120"/>
        <w:ind w:left="1441" w:hanging="274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If you reach an agreement, it must be put into writing, signed, and both parents must get a copy. </w:t>
      </w:r>
    </w:p>
    <w:p w14:paraId="1DC322E4" w14:textId="77777777" w:rsidR="00E124F3" w:rsidRDefault="00E124F3" w:rsidP="00511CF0">
      <w:pPr>
        <w:pStyle w:val="ListParagraph"/>
        <w:numPr>
          <w:ilvl w:val="0"/>
          <w:numId w:val="6"/>
        </w:numPr>
        <w:tabs>
          <w:tab w:val="clear" w:pos="360"/>
        </w:tabs>
        <w:spacing w:before="120"/>
        <w:ind w:left="1441" w:hanging="274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If the court finds that you have used or frustrated the dispute resolution process without a good reason, the court can order you to pay financial sanctions (penalties) including the other parent’s legal fees.</w:t>
      </w:r>
    </w:p>
    <w:p w14:paraId="621E4DF5" w14:textId="77777777" w:rsidR="00E124F3" w:rsidRPr="00B54E36" w:rsidRDefault="00E124F3" w:rsidP="00511CF0">
      <w:pPr>
        <w:pStyle w:val="NoteLevel1"/>
        <w:keepNext w:val="0"/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1441" w:hanging="274"/>
        <w:contextualSpacing w:val="0"/>
        <w:textAlignment w:val="baseline"/>
        <w:outlineLvl w:val="9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You may go back to court if </w:t>
      </w:r>
      <w:r>
        <w:rPr>
          <w:rFonts w:ascii="Arial" w:hAnsi="Arial" w:cs="Arial"/>
          <w:sz w:val="22"/>
          <w:szCs w:val="22"/>
        </w:rPr>
        <w:t>the dispute resolution</w:t>
      </w:r>
      <w:r>
        <w:rPr>
          <w:rFonts w:ascii="Arial" w:hAnsi="Arial" w:cs="Arial"/>
          <w:spacing w:val="-2"/>
          <w:sz w:val="22"/>
          <w:szCs w:val="22"/>
        </w:rPr>
        <w:t xml:space="preserve"> process doesn’t solve the disagreement or if you disagree with the arbitrator’s decision.  </w:t>
      </w:r>
    </w:p>
    <w:p w14:paraId="3FA194A2" w14:textId="7685A375" w:rsidR="00E124F3" w:rsidRPr="000E3DF8" w:rsidRDefault="00E124F3" w:rsidP="00F02982">
      <w:pPr>
        <w:pStyle w:val="WAItemTitle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lastRenderedPageBreak/>
        <w:t xml:space="preserve">7. </w:t>
      </w:r>
      <w:r w:rsidRPr="000E3DF8">
        <w:rPr>
          <w:sz w:val="22"/>
          <w:szCs w:val="22"/>
        </w:rPr>
        <w:tab/>
        <w:t>Custodian</w:t>
      </w:r>
    </w:p>
    <w:p w14:paraId="34CFE285" w14:textId="35F9B514" w:rsidR="00E124F3" w:rsidRDefault="00E124F3" w:rsidP="000E3DF8">
      <w:pPr>
        <w:tabs>
          <w:tab w:val="left" w:pos="82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custodian is </w:t>
      </w:r>
      <w:r>
        <w:rPr>
          <w:rFonts w:ascii="Arial" w:hAnsi="Arial" w:cs="Arial"/>
          <w:i/>
          <w:sz w:val="22"/>
          <w:szCs w:val="22"/>
        </w:rPr>
        <w:t>(name):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solely for the purpose of all state and federal statutes which require a designation or determination of custody. Even though one parent is called the custodian, this does not change the parenting rights and responsibilities described in this plan.</w:t>
      </w:r>
    </w:p>
    <w:p w14:paraId="2631CFBA" w14:textId="0F34C0F1" w:rsidR="00E124F3" w:rsidRPr="00167CAE" w:rsidRDefault="00E124F3" w:rsidP="000E3DF8">
      <w:pPr>
        <w:tabs>
          <w:tab w:val="left" w:pos="828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167CAE">
        <w:rPr>
          <w:rFonts w:ascii="Arial" w:hAnsi="Arial" w:cs="Arial"/>
          <w:i/>
          <w:sz w:val="22"/>
          <w:szCs w:val="22"/>
        </w:rPr>
        <w:t>(Washington law generally refers to parenting time and decision-making, rather than custody. However, some state and federal laws require that one person be named the custodian. The custodian is the person with whom the children are scheduled to reside a majority of their time.)</w:t>
      </w:r>
    </w:p>
    <w:p w14:paraId="5FFACA04" w14:textId="39F76E2D" w:rsidR="00E124F3" w:rsidRPr="008B278D" w:rsidRDefault="00E124F3" w:rsidP="008B278D">
      <w:pPr>
        <w:pStyle w:val="ListParagraph"/>
        <w:numPr>
          <w:ilvl w:val="0"/>
          <w:numId w:val="33"/>
        </w:numPr>
        <w:spacing w:before="240"/>
        <w:ind w:left="0"/>
        <w:contextualSpacing w:val="0"/>
        <w:rPr>
          <w:rFonts w:ascii="Arial" w:hAnsi="Arial" w:cs="Arial"/>
          <w:b/>
          <w:i/>
          <w:iCs/>
          <w:sz w:val="26"/>
          <w:szCs w:val="26"/>
        </w:rPr>
      </w:pPr>
      <w:r w:rsidRPr="008B278D">
        <w:rPr>
          <w:rFonts w:ascii="Arial" w:hAnsi="Arial" w:cs="Arial"/>
          <w:b/>
          <w:bCs/>
          <w:i/>
          <w:iCs/>
          <w:sz w:val="26"/>
          <w:szCs w:val="26"/>
        </w:rPr>
        <w:t>Parenting Time Schedule</w:t>
      </w:r>
      <w:r w:rsidRPr="008B278D">
        <w:rPr>
          <w:rFonts w:ascii="Arial" w:hAnsi="Arial" w:cs="Arial"/>
          <w:i/>
          <w:iCs/>
          <w:sz w:val="26"/>
          <w:szCs w:val="26"/>
        </w:rPr>
        <w:t xml:space="preserve"> (Residential Provisions)</w:t>
      </w:r>
    </w:p>
    <w:p w14:paraId="3324E52E" w14:textId="77777777" w:rsidR="00E124F3" w:rsidRDefault="00E124F3" w:rsidP="00753898">
      <w:pPr>
        <w:keepNext/>
        <w:tabs>
          <w:tab w:val="left" w:pos="450"/>
          <w:tab w:val="left" w:pos="5490"/>
        </w:tabs>
        <w:spacing w:before="120" w:after="0"/>
        <w:ind w:left="446" w:hanging="446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Check one: </w:t>
      </w:r>
    </w:p>
    <w:p w14:paraId="2978D481" w14:textId="77777777" w:rsidR="005D2C62" w:rsidRDefault="00C0667C" w:rsidP="000E3DF8">
      <w:pPr>
        <w:tabs>
          <w:tab w:val="left" w:pos="9270"/>
        </w:tabs>
        <w:spacing w:before="120" w:after="0"/>
        <w:ind w:left="72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522421" w:rsidRPr="00522421">
        <w:rPr>
          <w:rFonts w:ascii="Arial" w:hAnsi="Arial" w:cs="Arial"/>
          <w:b/>
          <w:bCs/>
          <w:color w:val="000000"/>
          <w:sz w:val="22"/>
          <w:szCs w:val="22"/>
        </w:rPr>
        <w:t>Limited schedule only –</w:t>
      </w:r>
      <w:r w:rsidR="00522421">
        <w:rPr>
          <w:rFonts w:ascii="Arial" w:hAnsi="Arial" w:cs="Arial"/>
          <w:color w:val="000000"/>
          <w:sz w:val="22"/>
          <w:szCs w:val="22"/>
        </w:rPr>
        <w:t xml:space="preserve"> </w:t>
      </w:r>
      <w:r w:rsidR="002F619F">
        <w:rPr>
          <w:rFonts w:ascii="Arial" w:hAnsi="Arial" w:cs="Arial"/>
          <w:color w:val="000000"/>
          <w:sz w:val="22"/>
          <w:szCs w:val="22"/>
        </w:rPr>
        <w:t xml:space="preserve">The children live with </w:t>
      </w:r>
      <w:r w:rsidR="002F619F">
        <w:rPr>
          <w:rFonts w:ascii="Arial" w:hAnsi="Arial" w:cs="Arial"/>
          <w:i/>
          <w:color w:val="000000"/>
          <w:sz w:val="22"/>
          <w:szCs w:val="22"/>
        </w:rPr>
        <w:t>(name):</w:t>
      </w:r>
      <w:r w:rsidR="002F619F">
        <w:rPr>
          <w:rFonts w:ascii="Arial" w:hAnsi="Arial" w:cs="Arial"/>
          <w:color w:val="000000"/>
          <w:sz w:val="22"/>
          <w:szCs w:val="22"/>
        </w:rPr>
        <w:t xml:space="preserve"> </w:t>
      </w:r>
      <w:r w:rsidR="002F619F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2F619F">
        <w:rPr>
          <w:rFonts w:ascii="Arial" w:hAnsi="Arial" w:cs="Arial"/>
          <w:color w:val="000000"/>
          <w:sz w:val="22"/>
          <w:szCs w:val="22"/>
        </w:rPr>
        <w:t xml:space="preserve"> </w:t>
      </w:r>
      <w:r w:rsidR="00EB26A7">
        <w:rPr>
          <w:rFonts w:ascii="Arial" w:hAnsi="Arial" w:cs="Arial"/>
          <w:color w:val="000000"/>
          <w:sz w:val="22"/>
          <w:szCs w:val="22"/>
        </w:rPr>
        <w:t xml:space="preserve">and have no contact with the other parent </w:t>
      </w:r>
      <w:r w:rsidR="002F619F">
        <w:rPr>
          <w:rFonts w:ascii="Arial" w:hAnsi="Arial" w:cs="Arial"/>
          <w:color w:val="000000"/>
          <w:sz w:val="22"/>
          <w:szCs w:val="22"/>
        </w:rPr>
        <w:t xml:space="preserve">except as described in section </w:t>
      </w:r>
      <w:r w:rsidR="002F619F" w:rsidRPr="00511CF0">
        <w:rPr>
          <w:rFonts w:ascii="Arial" w:hAnsi="Arial" w:cs="Arial"/>
          <w:b/>
          <w:sz w:val="22"/>
          <w:szCs w:val="22"/>
        </w:rPr>
        <w:t>4</w:t>
      </w:r>
      <w:r w:rsidR="002F619F">
        <w:rPr>
          <w:rFonts w:ascii="Arial" w:hAnsi="Arial" w:cs="Arial"/>
          <w:color w:val="000000"/>
          <w:sz w:val="22"/>
          <w:szCs w:val="22"/>
        </w:rPr>
        <w:t>.</w:t>
      </w:r>
      <w:r w:rsidR="00522421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B7D1495" w14:textId="051676E7" w:rsidR="00E124F3" w:rsidRDefault="00522421" w:rsidP="00532A55">
      <w:pPr>
        <w:tabs>
          <w:tab w:val="left" w:pos="9270"/>
        </w:tabs>
        <w:spacing w:before="120" w:after="0"/>
        <w:ind w:left="720"/>
        <w:rPr>
          <w:rFonts w:ascii="Arial" w:hAnsi="Arial" w:cs="Arial"/>
          <w:i/>
          <w:color w:val="000000"/>
          <w:sz w:val="22"/>
          <w:szCs w:val="22"/>
        </w:rPr>
      </w:pPr>
      <w:r w:rsidRPr="00522421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EB26A7">
        <w:rPr>
          <w:rFonts w:ascii="Arial" w:hAnsi="Arial" w:cs="Arial"/>
          <w:i/>
          <w:iCs/>
          <w:color w:val="000000"/>
          <w:sz w:val="22"/>
          <w:szCs w:val="22"/>
        </w:rPr>
        <w:t xml:space="preserve">You may </w:t>
      </w:r>
      <w:r w:rsidR="00EB26A7" w:rsidRPr="00114DA8"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="00E124F3" w:rsidRPr="005A4B88">
        <w:rPr>
          <w:rFonts w:ascii="Arial" w:hAnsi="Arial" w:cs="Arial"/>
          <w:b/>
          <w:i/>
          <w:color w:val="000000"/>
          <w:sz w:val="22"/>
          <w:szCs w:val="22"/>
        </w:rPr>
        <w:t>kip</w:t>
      </w:r>
      <w:r w:rsidR="00E124F3" w:rsidRPr="005A4B88">
        <w:rPr>
          <w:rFonts w:ascii="Arial" w:hAnsi="Arial" w:cs="Arial"/>
          <w:i/>
          <w:color w:val="000000"/>
          <w:sz w:val="22"/>
          <w:szCs w:val="22"/>
        </w:rPr>
        <w:t xml:space="preserve"> the parenting time schedule in sections </w:t>
      </w:r>
      <w:r w:rsidR="00E124F3" w:rsidRPr="00511CF0">
        <w:rPr>
          <w:rFonts w:ascii="Arial" w:hAnsi="Arial" w:cs="Arial"/>
          <w:b/>
          <w:i/>
          <w:color w:val="000000"/>
          <w:sz w:val="22"/>
          <w:szCs w:val="22"/>
        </w:rPr>
        <w:t xml:space="preserve">8 </w:t>
      </w:r>
      <w:r w:rsidR="00EB26A7" w:rsidRPr="00511CF0">
        <w:rPr>
          <w:rFonts w:ascii="Arial" w:hAnsi="Arial" w:cs="Arial"/>
          <w:b/>
          <w:i/>
          <w:color w:val="000000"/>
          <w:sz w:val="22"/>
          <w:szCs w:val="22"/>
        </w:rPr>
        <w:t>–</w:t>
      </w:r>
      <w:r w:rsidR="005D2C62" w:rsidRPr="00511CF0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E124F3" w:rsidRPr="00511CF0">
        <w:rPr>
          <w:rFonts w:ascii="Arial" w:hAnsi="Arial" w:cs="Arial"/>
          <w:b/>
          <w:i/>
          <w:color w:val="000000"/>
          <w:sz w:val="22"/>
          <w:szCs w:val="22"/>
        </w:rPr>
        <w:t>11</w:t>
      </w:r>
      <w:r w:rsidR="00EB26A7" w:rsidRPr="00DD36C2">
        <w:rPr>
          <w:rFonts w:ascii="Arial" w:hAnsi="Arial" w:cs="Arial"/>
          <w:i/>
          <w:color w:val="000000"/>
          <w:sz w:val="22"/>
          <w:szCs w:val="22"/>
        </w:rPr>
        <w:t xml:space="preserve">, unless you want </w:t>
      </w:r>
      <w:r w:rsidR="00EB26A7">
        <w:rPr>
          <w:rFonts w:ascii="Arial" w:hAnsi="Arial" w:cs="Arial"/>
          <w:i/>
          <w:color w:val="000000"/>
          <w:sz w:val="22"/>
          <w:szCs w:val="22"/>
        </w:rPr>
        <w:t xml:space="preserve">a different </w:t>
      </w:r>
      <w:r w:rsidR="00C72BA9">
        <w:rPr>
          <w:rFonts w:ascii="Arial" w:hAnsi="Arial" w:cs="Arial"/>
          <w:i/>
          <w:color w:val="000000"/>
          <w:sz w:val="22"/>
          <w:szCs w:val="22"/>
        </w:rPr>
        <w:t>S</w:t>
      </w:r>
      <w:r w:rsidR="00EB26A7">
        <w:rPr>
          <w:rFonts w:ascii="Arial" w:hAnsi="Arial" w:cs="Arial"/>
          <w:i/>
          <w:color w:val="000000"/>
          <w:sz w:val="22"/>
          <w:szCs w:val="22"/>
        </w:rPr>
        <w:t>ummer</w:t>
      </w:r>
      <w:r w:rsidR="00C72BA9">
        <w:rPr>
          <w:rFonts w:ascii="Arial" w:hAnsi="Arial" w:cs="Arial"/>
          <w:i/>
          <w:color w:val="000000"/>
          <w:sz w:val="22"/>
          <w:szCs w:val="22"/>
        </w:rPr>
        <w:t xml:space="preserve"> or</w:t>
      </w:r>
      <w:r w:rsidR="00EB26A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C72BA9">
        <w:rPr>
          <w:rFonts w:ascii="Arial" w:hAnsi="Arial" w:cs="Arial"/>
          <w:i/>
          <w:color w:val="000000"/>
          <w:sz w:val="22"/>
          <w:szCs w:val="22"/>
        </w:rPr>
        <w:t>H</w:t>
      </w:r>
      <w:r w:rsidR="00EB26A7" w:rsidRPr="00DD36C2">
        <w:rPr>
          <w:rFonts w:ascii="Arial" w:hAnsi="Arial" w:cs="Arial"/>
          <w:i/>
          <w:color w:val="000000"/>
          <w:sz w:val="22"/>
          <w:szCs w:val="22"/>
        </w:rPr>
        <w:t>oliday</w:t>
      </w:r>
      <w:r w:rsidR="00C72BA9">
        <w:rPr>
          <w:rFonts w:ascii="Arial" w:hAnsi="Arial" w:cs="Arial"/>
          <w:i/>
          <w:color w:val="000000"/>
          <w:sz w:val="22"/>
          <w:szCs w:val="22"/>
        </w:rPr>
        <w:t xml:space="preserve"> schedule, </w:t>
      </w:r>
      <w:r w:rsidR="00986F51">
        <w:rPr>
          <w:rFonts w:ascii="Arial" w:hAnsi="Arial" w:cs="Arial"/>
          <w:i/>
          <w:color w:val="000000"/>
          <w:sz w:val="22"/>
          <w:szCs w:val="22"/>
        </w:rPr>
        <w:t xml:space="preserve">including to give uninterrupted time for vacation and holidays to the parent </w:t>
      </w:r>
      <w:r w:rsidR="00EB26A7" w:rsidRPr="00DD36C2">
        <w:rPr>
          <w:rFonts w:ascii="Arial" w:hAnsi="Arial" w:cs="Arial"/>
          <w:b/>
          <w:i/>
          <w:color w:val="000000"/>
          <w:sz w:val="22"/>
          <w:szCs w:val="22"/>
        </w:rPr>
        <w:t>not</w:t>
      </w:r>
      <w:r w:rsidR="00EB26A7">
        <w:rPr>
          <w:rFonts w:ascii="Arial" w:hAnsi="Arial" w:cs="Arial"/>
          <w:i/>
          <w:color w:val="000000"/>
          <w:sz w:val="22"/>
          <w:szCs w:val="22"/>
        </w:rPr>
        <w:t xml:space="preserve"> subject to limitations</w:t>
      </w:r>
      <w:r w:rsidR="00B05D3B">
        <w:rPr>
          <w:rFonts w:ascii="Arial" w:hAnsi="Arial" w:cs="Arial"/>
          <w:i/>
          <w:color w:val="000000"/>
          <w:sz w:val="22"/>
          <w:szCs w:val="22"/>
        </w:rPr>
        <w:t>.</w:t>
      </w:r>
      <w:r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288B690E" w14:textId="77777777" w:rsidR="00E124F3" w:rsidRDefault="00C0667C" w:rsidP="000E3DF8">
      <w:pPr>
        <w:spacing w:before="120" w:after="0"/>
        <w:ind w:left="72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E124F3">
        <w:rPr>
          <w:rFonts w:ascii="Arial" w:hAnsi="Arial" w:cs="Arial"/>
          <w:color w:val="000000"/>
          <w:sz w:val="22"/>
          <w:szCs w:val="22"/>
        </w:rPr>
        <w:tab/>
      </w:r>
      <w:r w:rsidR="00E124F3">
        <w:rPr>
          <w:rFonts w:ascii="Arial" w:hAnsi="Arial" w:cs="Arial"/>
          <w:b/>
          <w:i/>
          <w:color w:val="000000"/>
          <w:sz w:val="22"/>
          <w:szCs w:val="22"/>
        </w:rPr>
        <w:t>Complete</w:t>
      </w:r>
      <w:r w:rsidR="00E124F3">
        <w:rPr>
          <w:rFonts w:ascii="Arial" w:hAnsi="Arial" w:cs="Arial"/>
          <w:i/>
          <w:color w:val="000000"/>
          <w:sz w:val="22"/>
          <w:szCs w:val="22"/>
        </w:rPr>
        <w:t xml:space="preserve"> the parenting time schedule in sections </w:t>
      </w:r>
      <w:r w:rsidR="00E124F3" w:rsidRPr="00511CF0">
        <w:rPr>
          <w:rFonts w:ascii="Arial" w:hAnsi="Arial" w:cs="Arial"/>
          <w:b/>
          <w:i/>
          <w:color w:val="000000"/>
          <w:sz w:val="22"/>
          <w:szCs w:val="22"/>
        </w:rPr>
        <w:t xml:space="preserve">8 </w:t>
      </w:r>
      <w:r w:rsidR="005F71A4" w:rsidRPr="00511CF0">
        <w:rPr>
          <w:rFonts w:ascii="Arial" w:hAnsi="Arial" w:cs="Arial"/>
          <w:b/>
          <w:i/>
          <w:color w:val="000000"/>
          <w:sz w:val="22"/>
          <w:szCs w:val="22"/>
        </w:rPr>
        <w:t>–</w:t>
      </w:r>
      <w:r w:rsidR="005D2C62" w:rsidRPr="00511CF0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E124F3" w:rsidRPr="00511CF0">
        <w:rPr>
          <w:rFonts w:ascii="Arial" w:hAnsi="Arial" w:cs="Arial"/>
          <w:b/>
          <w:i/>
          <w:color w:val="000000"/>
          <w:sz w:val="22"/>
          <w:szCs w:val="22"/>
        </w:rPr>
        <w:t>11</w:t>
      </w:r>
      <w:r w:rsidR="00E124F3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0749F829" w14:textId="75DAA3D5" w:rsidR="00E124F3" w:rsidRPr="000E3DF8" w:rsidRDefault="00E124F3" w:rsidP="00E74580">
      <w:pPr>
        <w:pStyle w:val="WAItemTitle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t xml:space="preserve">8. </w:t>
      </w:r>
      <w:r w:rsidRPr="000E3DF8">
        <w:rPr>
          <w:sz w:val="22"/>
          <w:szCs w:val="22"/>
        </w:rPr>
        <w:tab/>
        <w:t>School Schedule</w:t>
      </w:r>
    </w:p>
    <w:p w14:paraId="3BC1E79B" w14:textId="77777777" w:rsidR="00E124F3" w:rsidRDefault="00E124F3" w:rsidP="00E74580">
      <w:pPr>
        <w:keepNext/>
        <w:spacing w:before="120" w:after="0"/>
        <w:ind w:left="1080" w:hanging="36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ab/>
        <w:t xml:space="preserve">Children under </w:t>
      </w:r>
      <w:r w:rsidR="005600D2">
        <w:rPr>
          <w:rFonts w:ascii="Arial" w:hAnsi="Arial" w:cs="Arial"/>
          <w:b/>
          <w:sz w:val="22"/>
          <w:szCs w:val="22"/>
        </w:rPr>
        <w:t>school</w:t>
      </w:r>
      <w:r>
        <w:rPr>
          <w:rFonts w:ascii="Arial" w:hAnsi="Arial" w:cs="Arial"/>
          <w:b/>
          <w:sz w:val="22"/>
          <w:szCs w:val="22"/>
        </w:rPr>
        <w:t>-</w:t>
      </w:r>
      <w:r w:rsidR="005600D2">
        <w:rPr>
          <w:rFonts w:ascii="Arial" w:hAnsi="Arial" w:cs="Arial"/>
          <w:b/>
          <w:sz w:val="22"/>
          <w:szCs w:val="22"/>
        </w:rPr>
        <w:t>a</w:t>
      </w:r>
      <w:r w:rsidR="005600D2" w:rsidRPr="005600D2">
        <w:rPr>
          <w:rFonts w:ascii="Arial" w:hAnsi="Arial" w:cs="Arial"/>
          <w:b/>
          <w:sz w:val="22"/>
          <w:szCs w:val="22"/>
        </w:rPr>
        <w:t>ge</w:t>
      </w:r>
    </w:p>
    <w:p w14:paraId="18DEED51" w14:textId="5FCC0AC1" w:rsidR="00E124F3" w:rsidRDefault="00C0667C" w:rsidP="000E3DF8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Does not apply. All children are school-age.  </w:t>
      </w:r>
    </w:p>
    <w:p w14:paraId="3B430542" w14:textId="77777777" w:rsidR="00E124F3" w:rsidRDefault="00C0667C" w:rsidP="000E3DF8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The schedule for children under school-age is the same as for school-age children.</w:t>
      </w:r>
    </w:p>
    <w:p w14:paraId="152D7DBC" w14:textId="77777777" w:rsidR="00E124F3" w:rsidRDefault="00C0667C" w:rsidP="000E3DF8">
      <w:pPr>
        <w:tabs>
          <w:tab w:val="left" w:pos="9000"/>
          <w:tab w:val="left" w:pos="9360"/>
        </w:tabs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Children under school-age are scheduled to live with </w:t>
      </w:r>
      <w:r w:rsidR="00E124F3">
        <w:rPr>
          <w:rFonts w:ascii="Arial" w:hAnsi="Arial" w:cs="Arial"/>
          <w:i/>
          <w:sz w:val="22"/>
          <w:szCs w:val="22"/>
        </w:rPr>
        <w:t xml:space="preserve">(name):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, </w:t>
      </w:r>
      <w:r w:rsidR="00E124F3">
        <w:rPr>
          <w:rFonts w:ascii="Arial" w:hAnsi="Arial" w:cs="Arial"/>
          <w:sz w:val="22"/>
          <w:szCs w:val="22"/>
        </w:rPr>
        <w:br/>
        <w:t xml:space="preserve">except when they are scheduled to live with </w:t>
      </w:r>
      <w:r w:rsidR="00E124F3">
        <w:rPr>
          <w:rFonts w:ascii="Arial" w:hAnsi="Arial" w:cs="Arial"/>
          <w:i/>
          <w:sz w:val="22"/>
          <w:szCs w:val="22"/>
        </w:rPr>
        <w:t xml:space="preserve">(name):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on </w:t>
      </w:r>
      <w:r w:rsidR="00E124F3">
        <w:rPr>
          <w:rFonts w:ascii="Arial" w:hAnsi="Arial" w:cs="Arial"/>
          <w:i/>
          <w:sz w:val="22"/>
          <w:szCs w:val="22"/>
        </w:rPr>
        <w:t>(check all that apply):</w:t>
      </w:r>
      <w:r w:rsidR="00E124F3">
        <w:rPr>
          <w:rFonts w:ascii="Arial" w:hAnsi="Arial" w:cs="Arial"/>
          <w:sz w:val="22"/>
          <w:szCs w:val="22"/>
        </w:rPr>
        <w:t xml:space="preserve">  </w:t>
      </w:r>
    </w:p>
    <w:p w14:paraId="0D3D5716" w14:textId="31C56901" w:rsidR="00E124F3" w:rsidRPr="00511CF0" w:rsidRDefault="00C0667C" w:rsidP="000F5495">
      <w:pPr>
        <w:tabs>
          <w:tab w:val="right" w:pos="9270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ab/>
        <w:t xml:space="preserve">WEEKENDS: </w:t>
      </w:r>
      <w:r w:rsidRPr="00306D1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 xml:space="preserve"> every week  </w:t>
      </w:r>
      <w:r w:rsidRPr="00080C5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 xml:space="preserve"> every other week  </w:t>
      </w:r>
      <w:r w:rsidRPr="00080C57">
        <w:rPr>
          <w:rFonts w:ascii="Arial" w:hAnsi="Arial" w:cs="Arial"/>
          <w:sz w:val="22"/>
          <w:szCs w:val="22"/>
        </w:rPr>
        <w:t>[  ]</w:t>
      </w:r>
      <w:r w:rsidR="00E124F3" w:rsidRPr="00511CF0">
        <w:rPr>
          <w:rFonts w:ascii="Arial" w:hAnsi="Arial" w:cs="Arial"/>
          <w:sz w:val="22"/>
          <w:szCs w:val="22"/>
        </w:rPr>
        <w:t xml:space="preserve"> </w:t>
      </w:r>
      <w:r w:rsidR="00E124F3" w:rsidRPr="00306D17">
        <w:rPr>
          <w:rFonts w:ascii="Arial" w:hAnsi="Arial" w:cs="Arial"/>
          <w:sz w:val="22"/>
          <w:szCs w:val="22"/>
        </w:rPr>
        <w:t xml:space="preserve">other </w:t>
      </w:r>
      <w:r w:rsidR="00E124F3" w:rsidRPr="00511CF0">
        <w:rPr>
          <w:rFonts w:ascii="Arial" w:hAnsi="Arial" w:cs="Arial"/>
          <w:i/>
          <w:sz w:val="22"/>
          <w:szCs w:val="22"/>
        </w:rPr>
        <w:t>(specify)</w:t>
      </w:r>
      <w:r w:rsidR="00E124F3" w:rsidRPr="00306D17">
        <w:rPr>
          <w:rFonts w:ascii="Arial" w:hAnsi="Arial" w:cs="Arial"/>
          <w:i/>
          <w:sz w:val="22"/>
          <w:szCs w:val="22"/>
        </w:rPr>
        <w:t>:</w:t>
      </w:r>
      <w:r w:rsidR="00E124F3" w:rsidRPr="00306D17">
        <w:rPr>
          <w:rFonts w:ascii="Arial" w:hAnsi="Arial" w:cs="Arial"/>
          <w:sz w:val="22"/>
          <w:szCs w:val="22"/>
        </w:rPr>
        <w:t xml:space="preserve"> </w:t>
      </w:r>
      <w:r w:rsidR="00E124F3" w:rsidRPr="00306D17">
        <w:rPr>
          <w:rFonts w:ascii="Arial" w:hAnsi="Arial" w:cs="Arial"/>
          <w:sz w:val="22"/>
          <w:szCs w:val="22"/>
          <w:u w:val="single"/>
        </w:rPr>
        <w:tab/>
      </w:r>
    </w:p>
    <w:p w14:paraId="0542ACE7" w14:textId="77777777" w:rsidR="00E124F3" w:rsidRPr="00511CF0" w:rsidRDefault="00E124F3" w:rsidP="00511CF0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434" w:hanging="634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.m. to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</w:p>
    <w:p w14:paraId="69EFDF73" w14:textId="77777777" w:rsidR="00E124F3" w:rsidRPr="00511CF0" w:rsidRDefault="00E124F3" w:rsidP="00511CF0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434" w:hanging="634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.m. to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</w:p>
    <w:p w14:paraId="325C2E32" w14:textId="7D5A0B80" w:rsidR="00E124F3" w:rsidRPr="00511CF0" w:rsidRDefault="00C0667C" w:rsidP="00D23D76">
      <w:pPr>
        <w:tabs>
          <w:tab w:val="left" w:pos="3870"/>
          <w:tab w:val="left" w:pos="4590"/>
          <w:tab w:val="left" w:pos="5040"/>
          <w:tab w:val="left" w:pos="5220"/>
          <w:tab w:val="left" w:pos="7740"/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ab/>
        <w:t xml:space="preserve">WEEKDAYS: </w:t>
      </w:r>
      <w:r w:rsidRPr="00306D1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 xml:space="preserve"> every week  </w:t>
      </w:r>
      <w:r w:rsidRPr="00306D1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 xml:space="preserve"> every other week  </w:t>
      </w:r>
      <w:r w:rsidRPr="00306D1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 xml:space="preserve"> other </w:t>
      </w:r>
      <w:r w:rsidR="00E124F3" w:rsidRPr="00511CF0">
        <w:rPr>
          <w:rFonts w:ascii="Arial" w:hAnsi="Arial" w:cs="Arial"/>
          <w:i/>
          <w:sz w:val="22"/>
          <w:szCs w:val="22"/>
        </w:rPr>
        <w:t>(specify)</w:t>
      </w:r>
      <w:r w:rsidR="00E124F3" w:rsidRPr="00306D17">
        <w:rPr>
          <w:rFonts w:ascii="Arial" w:hAnsi="Arial" w:cs="Arial"/>
          <w:i/>
          <w:sz w:val="22"/>
          <w:szCs w:val="22"/>
        </w:rPr>
        <w:t>:</w:t>
      </w:r>
      <w:r w:rsidR="00E124F3" w:rsidRPr="00306D17">
        <w:rPr>
          <w:rFonts w:ascii="Arial" w:hAnsi="Arial" w:cs="Arial"/>
          <w:sz w:val="22"/>
          <w:szCs w:val="22"/>
        </w:rPr>
        <w:t xml:space="preserve"> </w:t>
      </w:r>
      <w:r w:rsidR="00E124F3" w:rsidRPr="00306D17">
        <w:rPr>
          <w:rFonts w:ascii="Arial" w:hAnsi="Arial" w:cs="Arial"/>
          <w:sz w:val="22"/>
          <w:szCs w:val="22"/>
          <w:u w:val="single"/>
        </w:rPr>
        <w:tab/>
      </w:r>
    </w:p>
    <w:p w14:paraId="156511D4" w14:textId="77777777" w:rsidR="00E124F3" w:rsidRPr="00511CF0" w:rsidRDefault="00E124F3" w:rsidP="00511CF0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434" w:hanging="634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.m. to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</w:p>
    <w:p w14:paraId="6169A770" w14:textId="77777777" w:rsidR="00E124F3" w:rsidRPr="00511CF0" w:rsidRDefault="00E124F3" w:rsidP="00511CF0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434" w:hanging="634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.m. to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</w:p>
    <w:p w14:paraId="2D496116" w14:textId="77777777" w:rsidR="00E124F3" w:rsidRPr="00306D17" w:rsidRDefault="00C0667C" w:rsidP="00D23D76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ab/>
        <w:t xml:space="preserve">OTHER </w:t>
      </w:r>
      <w:r w:rsidR="00E124F3" w:rsidRPr="00511CF0">
        <w:rPr>
          <w:rFonts w:ascii="Arial" w:hAnsi="Arial" w:cs="Arial"/>
          <w:i/>
          <w:sz w:val="22"/>
          <w:szCs w:val="22"/>
        </w:rPr>
        <w:t>(specify)</w:t>
      </w:r>
      <w:r w:rsidR="00E124F3" w:rsidRPr="00306D17">
        <w:rPr>
          <w:rFonts w:ascii="Arial" w:hAnsi="Arial" w:cs="Arial"/>
          <w:sz w:val="22"/>
          <w:szCs w:val="22"/>
        </w:rPr>
        <w:t xml:space="preserve">: </w:t>
      </w:r>
      <w:r w:rsidR="00E124F3" w:rsidRPr="00306D17">
        <w:rPr>
          <w:rFonts w:ascii="Arial" w:hAnsi="Arial" w:cs="Arial"/>
          <w:sz w:val="22"/>
          <w:szCs w:val="22"/>
          <w:u w:val="single"/>
        </w:rPr>
        <w:tab/>
      </w:r>
    </w:p>
    <w:p w14:paraId="731E43F5" w14:textId="77777777" w:rsidR="00E124F3" w:rsidRPr="00306D17" w:rsidRDefault="00E124F3" w:rsidP="00D23D76">
      <w:pPr>
        <w:tabs>
          <w:tab w:val="left" w:pos="9274"/>
        </w:tabs>
        <w:spacing w:before="120" w:after="0"/>
        <w:ind w:left="180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6B220C55" w14:textId="77777777" w:rsidR="00E124F3" w:rsidRPr="00306D17" w:rsidRDefault="00C0667C" w:rsidP="00D23D76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ab/>
        <w:t xml:space="preserve">Other </w:t>
      </w:r>
      <w:r w:rsidR="00E124F3" w:rsidRPr="00511CF0">
        <w:rPr>
          <w:rFonts w:ascii="Arial" w:hAnsi="Arial" w:cs="Arial"/>
          <w:i/>
          <w:sz w:val="22"/>
          <w:szCs w:val="22"/>
        </w:rPr>
        <w:t>(specify)</w:t>
      </w:r>
      <w:r w:rsidR="00E124F3" w:rsidRPr="00306D17">
        <w:rPr>
          <w:rFonts w:ascii="Arial" w:hAnsi="Arial" w:cs="Arial"/>
          <w:sz w:val="22"/>
          <w:szCs w:val="22"/>
        </w:rPr>
        <w:t xml:space="preserve">: </w:t>
      </w:r>
      <w:r w:rsidR="00E124F3" w:rsidRPr="00306D17">
        <w:rPr>
          <w:rFonts w:ascii="Arial" w:hAnsi="Arial" w:cs="Arial"/>
          <w:sz w:val="22"/>
          <w:szCs w:val="22"/>
          <w:u w:val="single"/>
        </w:rPr>
        <w:tab/>
      </w:r>
    </w:p>
    <w:p w14:paraId="143FFC50" w14:textId="77777777" w:rsidR="00087F14" w:rsidRPr="00306D17" w:rsidRDefault="00087F14" w:rsidP="00D23D76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75BF3E09" w14:textId="77777777" w:rsidR="00A95EAE" w:rsidRPr="00306D17" w:rsidRDefault="00A95EAE" w:rsidP="00D23D76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44BBC938" w14:textId="58A4FC6B" w:rsidR="00E124F3" w:rsidRDefault="00E124F3" w:rsidP="00E74580">
      <w:pPr>
        <w:keepNext/>
        <w:spacing w:before="120" w:after="0"/>
        <w:ind w:left="1080" w:hanging="36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b.</w:t>
      </w:r>
      <w:r>
        <w:rPr>
          <w:rFonts w:ascii="Arial" w:hAnsi="Arial" w:cs="Arial"/>
          <w:b/>
          <w:sz w:val="22"/>
          <w:szCs w:val="22"/>
        </w:rPr>
        <w:tab/>
        <w:t>School-</w:t>
      </w:r>
      <w:r w:rsidR="005600D2">
        <w:rPr>
          <w:rFonts w:ascii="Arial" w:hAnsi="Arial" w:cs="Arial"/>
          <w:b/>
          <w:sz w:val="22"/>
          <w:szCs w:val="22"/>
        </w:rPr>
        <w:t>age children</w:t>
      </w:r>
    </w:p>
    <w:p w14:paraId="73233D30" w14:textId="77777777" w:rsidR="00DE41FF" w:rsidRPr="00306D17" w:rsidRDefault="00DE41FF">
      <w:pPr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This schedule will apply </w:t>
      </w:r>
      <w:r w:rsidRPr="00306D17">
        <w:rPr>
          <w:rFonts w:ascii="Arial" w:hAnsi="Arial" w:cs="Arial"/>
          <w:i/>
          <w:iCs/>
          <w:sz w:val="22"/>
          <w:szCs w:val="22"/>
        </w:rPr>
        <w:t>(check one):</w:t>
      </w:r>
    </w:p>
    <w:p w14:paraId="29EF3E18" w14:textId="77777777" w:rsidR="00DE41FF" w:rsidRPr="00306D17" w:rsidRDefault="00C0667C" w:rsidP="00511CF0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>[  ]</w:t>
      </w:r>
      <w:r w:rsidR="00C260DB" w:rsidRPr="00306D17">
        <w:rPr>
          <w:rFonts w:ascii="Arial" w:hAnsi="Arial" w:cs="Arial"/>
          <w:sz w:val="22"/>
          <w:szCs w:val="22"/>
        </w:rPr>
        <w:tab/>
      </w:r>
      <w:r w:rsidR="00DE41FF" w:rsidRPr="00306D17">
        <w:rPr>
          <w:rFonts w:ascii="Arial" w:hAnsi="Arial" w:cs="Arial"/>
          <w:sz w:val="22"/>
          <w:szCs w:val="22"/>
        </w:rPr>
        <w:t>immediately</w:t>
      </w:r>
      <w:r w:rsidR="00C260DB" w:rsidRPr="00306D17">
        <w:rPr>
          <w:rFonts w:ascii="Arial" w:hAnsi="Arial" w:cs="Arial"/>
          <w:sz w:val="22"/>
          <w:szCs w:val="22"/>
        </w:rPr>
        <w:t>.</w:t>
      </w:r>
    </w:p>
    <w:p w14:paraId="5A2DE8AC" w14:textId="54874647" w:rsidR="00DE41FF" w:rsidRPr="00306D17" w:rsidRDefault="00C0667C" w:rsidP="00511CF0">
      <w:pPr>
        <w:spacing w:before="120" w:after="0"/>
        <w:ind w:left="1440" w:hanging="360"/>
        <w:rPr>
          <w:rFonts w:ascii="Arial" w:hAnsi="Arial" w:cs="Arial"/>
          <w:sz w:val="22"/>
          <w:szCs w:val="22"/>
          <w:lang w:eastAsia="en-US"/>
        </w:rPr>
      </w:pPr>
      <w:r w:rsidRPr="00306D17">
        <w:rPr>
          <w:rFonts w:ascii="Arial" w:hAnsi="Arial" w:cs="Arial"/>
          <w:sz w:val="22"/>
          <w:szCs w:val="22"/>
          <w:lang w:eastAsia="en-US"/>
        </w:rPr>
        <w:t>[  ]</w:t>
      </w:r>
      <w:r w:rsidR="00C260DB" w:rsidRPr="00306D17">
        <w:rPr>
          <w:rFonts w:ascii="Arial" w:hAnsi="Arial" w:cs="Arial"/>
          <w:sz w:val="22"/>
          <w:szCs w:val="22"/>
          <w:lang w:eastAsia="en-US"/>
        </w:rPr>
        <w:tab/>
      </w:r>
      <w:r w:rsidR="00DE41FF" w:rsidRPr="00306D17">
        <w:rPr>
          <w:rFonts w:ascii="Arial" w:hAnsi="Arial" w:cs="Arial"/>
          <w:sz w:val="22"/>
          <w:szCs w:val="22"/>
          <w:lang w:eastAsia="en-US"/>
        </w:rPr>
        <w:t>when the youngest child enters</w:t>
      </w:r>
      <w:r w:rsidR="00C260DB" w:rsidRPr="00306D1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260DB" w:rsidRPr="00511CF0">
        <w:rPr>
          <w:rFonts w:ascii="Arial" w:hAnsi="Arial" w:cs="Arial"/>
          <w:i/>
          <w:iCs/>
          <w:sz w:val="22"/>
          <w:szCs w:val="22"/>
          <w:lang w:eastAsia="en-US"/>
        </w:rPr>
        <w:t>(check one):</w:t>
      </w:r>
      <w:r w:rsidR="00C260DB" w:rsidRPr="00306D1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06D17">
        <w:rPr>
          <w:rFonts w:ascii="Arial" w:hAnsi="Arial" w:cs="Arial"/>
          <w:sz w:val="22"/>
          <w:szCs w:val="22"/>
        </w:rPr>
        <w:t>[  ]</w:t>
      </w:r>
      <w:r w:rsidR="00DE41FF" w:rsidRPr="00306D17">
        <w:rPr>
          <w:rFonts w:ascii="Arial" w:hAnsi="Arial" w:cs="Arial"/>
          <w:sz w:val="22"/>
          <w:szCs w:val="22"/>
        </w:rPr>
        <w:t xml:space="preserve"> Kindergarten  </w:t>
      </w:r>
      <w:r w:rsidRPr="00306D17">
        <w:rPr>
          <w:rFonts w:ascii="Arial" w:hAnsi="Arial" w:cs="Arial"/>
          <w:sz w:val="22"/>
          <w:szCs w:val="22"/>
        </w:rPr>
        <w:t>[  ]</w:t>
      </w:r>
      <w:r w:rsidR="00DE41FF" w:rsidRPr="00306D17">
        <w:rPr>
          <w:rFonts w:ascii="Arial" w:hAnsi="Arial" w:cs="Arial"/>
          <w:sz w:val="22"/>
          <w:szCs w:val="22"/>
        </w:rPr>
        <w:t xml:space="preserve"> 1st grade </w:t>
      </w:r>
    </w:p>
    <w:p w14:paraId="2E43F30A" w14:textId="692A8B7A" w:rsidR="00DE41FF" w:rsidRPr="00306D17" w:rsidRDefault="00C0667C" w:rsidP="00511CF0">
      <w:pPr>
        <w:spacing w:before="120" w:after="0"/>
        <w:ind w:left="1440" w:hanging="360"/>
        <w:rPr>
          <w:rFonts w:ascii="Arial" w:hAnsi="Arial" w:cs="Arial"/>
          <w:sz w:val="22"/>
          <w:szCs w:val="22"/>
          <w:lang w:eastAsia="en-US"/>
        </w:rPr>
      </w:pPr>
      <w:r w:rsidRPr="00306D17">
        <w:rPr>
          <w:rFonts w:ascii="Arial" w:hAnsi="Arial" w:cs="Arial"/>
          <w:sz w:val="22"/>
          <w:szCs w:val="22"/>
          <w:lang w:eastAsia="en-US"/>
        </w:rPr>
        <w:t>[  ]</w:t>
      </w:r>
      <w:r w:rsidR="00C260DB" w:rsidRPr="00306D17">
        <w:rPr>
          <w:rFonts w:ascii="Arial" w:hAnsi="Arial" w:cs="Arial"/>
          <w:sz w:val="22"/>
          <w:szCs w:val="22"/>
          <w:lang w:eastAsia="en-US"/>
        </w:rPr>
        <w:tab/>
      </w:r>
      <w:r w:rsidR="00DE41FF" w:rsidRPr="00306D17">
        <w:rPr>
          <w:rFonts w:ascii="Arial" w:hAnsi="Arial" w:cs="Arial"/>
          <w:sz w:val="22"/>
          <w:szCs w:val="22"/>
          <w:lang w:eastAsia="en-US"/>
        </w:rPr>
        <w:t>when the oldest child enters</w:t>
      </w:r>
      <w:r w:rsidR="00C260DB" w:rsidRPr="00306D1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260DB" w:rsidRPr="00511CF0">
        <w:rPr>
          <w:rFonts w:ascii="Arial" w:hAnsi="Arial" w:cs="Arial"/>
          <w:i/>
          <w:iCs/>
          <w:sz w:val="22"/>
          <w:szCs w:val="22"/>
          <w:lang w:eastAsia="en-US"/>
        </w:rPr>
        <w:t>(check one):</w:t>
      </w:r>
      <w:r w:rsidR="00C260DB" w:rsidRPr="00306D1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06D17">
        <w:rPr>
          <w:rFonts w:ascii="Arial" w:hAnsi="Arial" w:cs="Arial"/>
          <w:sz w:val="22"/>
          <w:szCs w:val="22"/>
        </w:rPr>
        <w:t>[  ]</w:t>
      </w:r>
      <w:r w:rsidR="00DE41FF" w:rsidRPr="00306D17">
        <w:rPr>
          <w:rFonts w:ascii="Arial" w:hAnsi="Arial" w:cs="Arial"/>
          <w:sz w:val="22"/>
          <w:szCs w:val="22"/>
        </w:rPr>
        <w:t xml:space="preserve"> Kindergarten  </w:t>
      </w:r>
      <w:r w:rsidRPr="00306D17">
        <w:rPr>
          <w:rFonts w:ascii="Arial" w:hAnsi="Arial" w:cs="Arial"/>
          <w:sz w:val="22"/>
          <w:szCs w:val="22"/>
        </w:rPr>
        <w:t>[  ]</w:t>
      </w:r>
      <w:r w:rsidR="00DE41FF" w:rsidRPr="00306D17">
        <w:rPr>
          <w:rFonts w:ascii="Arial" w:hAnsi="Arial" w:cs="Arial"/>
          <w:sz w:val="22"/>
          <w:szCs w:val="22"/>
        </w:rPr>
        <w:t xml:space="preserve"> 1st grade </w:t>
      </w:r>
    </w:p>
    <w:p w14:paraId="7FCF9754" w14:textId="77777777" w:rsidR="00DE41FF" w:rsidRPr="00306D17" w:rsidRDefault="00C0667C" w:rsidP="00511CF0">
      <w:pPr>
        <w:tabs>
          <w:tab w:val="lef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</w:rPr>
        <w:t>[  ]</w:t>
      </w:r>
      <w:r w:rsidR="00C260DB" w:rsidRPr="00306D17">
        <w:rPr>
          <w:rFonts w:ascii="Arial" w:hAnsi="Arial" w:cs="Arial"/>
          <w:sz w:val="22"/>
          <w:szCs w:val="22"/>
        </w:rPr>
        <w:tab/>
      </w:r>
      <w:r w:rsidR="00DE41FF" w:rsidRPr="00306D17">
        <w:rPr>
          <w:rFonts w:ascii="Arial" w:hAnsi="Arial" w:cs="Arial"/>
          <w:sz w:val="22"/>
          <w:szCs w:val="22"/>
        </w:rPr>
        <w:t>Other:</w:t>
      </w:r>
      <w:r w:rsidR="00C260DB" w:rsidRPr="00306D17">
        <w:rPr>
          <w:rFonts w:ascii="Arial" w:hAnsi="Arial" w:cs="Arial"/>
          <w:sz w:val="22"/>
          <w:szCs w:val="22"/>
        </w:rPr>
        <w:t xml:space="preserve"> </w:t>
      </w:r>
      <w:r w:rsidR="00DE41FF" w:rsidRPr="00306D17">
        <w:rPr>
          <w:rFonts w:ascii="Arial" w:hAnsi="Arial" w:cs="Arial"/>
          <w:sz w:val="22"/>
          <w:szCs w:val="22"/>
          <w:u w:val="single"/>
        </w:rPr>
        <w:tab/>
      </w:r>
    </w:p>
    <w:p w14:paraId="59ED6368" w14:textId="77777777" w:rsidR="00E124F3" w:rsidRPr="00306D17" w:rsidRDefault="00E124F3">
      <w:pPr>
        <w:tabs>
          <w:tab w:val="left" w:pos="900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The children are scheduled to live with </w:t>
      </w:r>
      <w:r w:rsidRPr="00306D17">
        <w:rPr>
          <w:rFonts w:ascii="Arial" w:hAnsi="Arial" w:cs="Arial"/>
          <w:i/>
          <w:sz w:val="22"/>
          <w:szCs w:val="22"/>
        </w:rPr>
        <w:t xml:space="preserve">(name):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,  except when they are scheduled to live with </w:t>
      </w:r>
      <w:r w:rsidRPr="00306D17">
        <w:rPr>
          <w:rFonts w:ascii="Arial" w:hAnsi="Arial" w:cs="Arial"/>
          <w:i/>
          <w:sz w:val="22"/>
          <w:szCs w:val="22"/>
        </w:rPr>
        <w:t xml:space="preserve">(name):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on  </w:t>
      </w:r>
      <w:r w:rsidRPr="00306D17">
        <w:rPr>
          <w:rFonts w:ascii="Arial" w:hAnsi="Arial" w:cs="Arial"/>
          <w:i/>
          <w:sz w:val="22"/>
          <w:szCs w:val="22"/>
        </w:rPr>
        <w:t>(check all that apply):</w:t>
      </w:r>
    </w:p>
    <w:p w14:paraId="030B6A39" w14:textId="2035B9BD" w:rsidR="00E124F3" w:rsidRPr="00511CF0" w:rsidRDefault="00C0667C" w:rsidP="00377B28">
      <w:pPr>
        <w:tabs>
          <w:tab w:val="right" w:pos="9270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ab/>
        <w:t xml:space="preserve">WEEKENDS: </w:t>
      </w:r>
      <w:r w:rsidRPr="00080C5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 xml:space="preserve"> every week  </w:t>
      </w:r>
      <w:r w:rsidRPr="00080C5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 xml:space="preserve"> every other week  </w:t>
      </w:r>
      <w:r w:rsidRPr="00080C5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 xml:space="preserve"> other </w:t>
      </w:r>
      <w:r w:rsidR="00E124F3" w:rsidRPr="00511CF0">
        <w:rPr>
          <w:rFonts w:ascii="Arial" w:hAnsi="Arial" w:cs="Arial"/>
          <w:i/>
          <w:sz w:val="22"/>
          <w:szCs w:val="22"/>
        </w:rPr>
        <w:t>(specify)</w:t>
      </w:r>
      <w:r w:rsidR="00E124F3" w:rsidRPr="00306D17">
        <w:rPr>
          <w:rFonts w:ascii="Arial" w:hAnsi="Arial" w:cs="Arial"/>
          <w:i/>
          <w:sz w:val="22"/>
          <w:szCs w:val="22"/>
        </w:rPr>
        <w:t>:</w:t>
      </w:r>
      <w:r w:rsidR="00E124F3" w:rsidRPr="00306D17">
        <w:rPr>
          <w:rFonts w:ascii="Arial" w:hAnsi="Arial" w:cs="Arial"/>
          <w:sz w:val="22"/>
          <w:szCs w:val="22"/>
        </w:rPr>
        <w:t xml:space="preserve"> </w:t>
      </w:r>
      <w:r w:rsidR="00E124F3" w:rsidRPr="00306D17">
        <w:rPr>
          <w:rFonts w:ascii="Arial" w:hAnsi="Arial" w:cs="Arial"/>
          <w:sz w:val="22"/>
          <w:szCs w:val="22"/>
          <w:u w:val="single"/>
        </w:rPr>
        <w:tab/>
      </w:r>
    </w:p>
    <w:p w14:paraId="67F6AD39" w14:textId="77777777" w:rsidR="00E124F3" w:rsidRPr="00511CF0" w:rsidRDefault="00E124F3" w:rsidP="00511CF0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434" w:hanging="634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.m. to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</w:p>
    <w:p w14:paraId="7D605D77" w14:textId="77777777" w:rsidR="00E124F3" w:rsidRPr="00511CF0" w:rsidRDefault="00E124F3" w:rsidP="00511CF0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434" w:hanging="634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.m. to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</w:p>
    <w:p w14:paraId="74EE9570" w14:textId="48234926" w:rsidR="00E124F3" w:rsidRPr="00511CF0" w:rsidRDefault="00C0667C" w:rsidP="00377B28">
      <w:pPr>
        <w:tabs>
          <w:tab w:val="right" w:pos="9270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ab/>
        <w:t xml:space="preserve">WEEKDAYS: </w:t>
      </w:r>
      <w:r w:rsidRPr="00511CF0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 xml:space="preserve"> every week  </w:t>
      </w:r>
      <w:r w:rsidRPr="00511CF0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 xml:space="preserve"> every other week  </w:t>
      </w:r>
      <w:r w:rsidRPr="00511CF0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 xml:space="preserve"> other </w:t>
      </w:r>
      <w:r w:rsidR="00E124F3" w:rsidRPr="00511CF0">
        <w:rPr>
          <w:rFonts w:ascii="Arial" w:hAnsi="Arial" w:cs="Arial"/>
          <w:i/>
          <w:sz w:val="22"/>
          <w:szCs w:val="22"/>
        </w:rPr>
        <w:t>(specify)</w:t>
      </w:r>
      <w:r w:rsidR="00E124F3" w:rsidRPr="00306D17">
        <w:rPr>
          <w:rFonts w:ascii="Arial" w:hAnsi="Arial" w:cs="Arial"/>
          <w:i/>
          <w:sz w:val="22"/>
          <w:szCs w:val="22"/>
        </w:rPr>
        <w:t>:</w:t>
      </w:r>
      <w:r w:rsidR="00E124F3" w:rsidRPr="00306D17">
        <w:rPr>
          <w:rFonts w:ascii="Arial" w:hAnsi="Arial" w:cs="Arial"/>
          <w:sz w:val="22"/>
          <w:szCs w:val="22"/>
        </w:rPr>
        <w:t xml:space="preserve"> </w:t>
      </w:r>
      <w:r w:rsidR="00E124F3" w:rsidRPr="00306D17">
        <w:rPr>
          <w:rFonts w:ascii="Arial" w:hAnsi="Arial" w:cs="Arial"/>
          <w:sz w:val="22"/>
          <w:szCs w:val="22"/>
          <w:u w:val="single"/>
        </w:rPr>
        <w:tab/>
      </w:r>
    </w:p>
    <w:p w14:paraId="7FE7E996" w14:textId="77777777" w:rsidR="00E124F3" w:rsidRPr="00511CF0" w:rsidRDefault="00E124F3" w:rsidP="00511CF0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434" w:hanging="634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.m. to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</w:p>
    <w:p w14:paraId="7EF92217" w14:textId="77777777" w:rsidR="00E124F3" w:rsidRPr="00511CF0" w:rsidRDefault="00E124F3" w:rsidP="00511CF0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434" w:hanging="634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.m. to </w:t>
      </w:r>
      <w:r w:rsidRPr="00511CF0">
        <w:rPr>
          <w:rFonts w:ascii="Arial" w:hAnsi="Arial" w:cs="Arial"/>
          <w:i/>
          <w:sz w:val="22"/>
          <w:szCs w:val="22"/>
        </w:rPr>
        <w:t>(day)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</w:p>
    <w:p w14:paraId="369DBD46" w14:textId="77777777" w:rsidR="00E124F3" w:rsidRPr="00306D17" w:rsidRDefault="00C0667C" w:rsidP="00377B28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ab/>
        <w:t xml:space="preserve">OTHER </w:t>
      </w:r>
      <w:r w:rsidR="00E124F3" w:rsidRPr="00511CF0">
        <w:rPr>
          <w:rFonts w:ascii="Arial" w:hAnsi="Arial" w:cs="Arial"/>
          <w:i/>
          <w:sz w:val="22"/>
          <w:szCs w:val="22"/>
        </w:rPr>
        <w:t>(specify)</w:t>
      </w:r>
      <w:r w:rsidR="00E124F3" w:rsidRPr="00306D17">
        <w:rPr>
          <w:rFonts w:ascii="Arial" w:hAnsi="Arial" w:cs="Arial"/>
          <w:sz w:val="22"/>
          <w:szCs w:val="22"/>
        </w:rPr>
        <w:t xml:space="preserve">: </w:t>
      </w:r>
      <w:r w:rsidR="00E124F3" w:rsidRPr="00306D17">
        <w:rPr>
          <w:rFonts w:ascii="Arial" w:hAnsi="Arial" w:cs="Arial"/>
          <w:sz w:val="22"/>
          <w:szCs w:val="22"/>
          <w:u w:val="single"/>
        </w:rPr>
        <w:tab/>
      </w:r>
    </w:p>
    <w:p w14:paraId="5C72F614" w14:textId="77777777" w:rsidR="00E124F3" w:rsidRPr="00306D17" w:rsidRDefault="00E124F3" w:rsidP="00377B28">
      <w:pPr>
        <w:tabs>
          <w:tab w:val="left" w:pos="9274"/>
        </w:tabs>
        <w:spacing w:before="120" w:after="0"/>
        <w:ind w:left="180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41573A54" w14:textId="77777777" w:rsidR="00E124F3" w:rsidRPr="00306D17" w:rsidRDefault="00C0667C" w:rsidP="00377B2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</w:rPr>
        <w:t>[  ]</w:t>
      </w:r>
      <w:r w:rsidR="00E124F3" w:rsidRPr="00306D17">
        <w:rPr>
          <w:rFonts w:ascii="Arial" w:hAnsi="Arial" w:cs="Arial"/>
          <w:sz w:val="22"/>
          <w:szCs w:val="22"/>
        </w:rPr>
        <w:tab/>
        <w:t xml:space="preserve">Other </w:t>
      </w:r>
      <w:r w:rsidR="00E124F3" w:rsidRPr="00511CF0">
        <w:rPr>
          <w:rFonts w:ascii="Arial" w:hAnsi="Arial" w:cs="Arial"/>
          <w:i/>
          <w:sz w:val="22"/>
          <w:szCs w:val="22"/>
        </w:rPr>
        <w:t>(specify)</w:t>
      </w:r>
      <w:r w:rsidR="00E124F3" w:rsidRPr="00306D17">
        <w:rPr>
          <w:rFonts w:ascii="Arial" w:hAnsi="Arial" w:cs="Arial"/>
          <w:sz w:val="22"/>
          <w:szCs w:val="22"/>
        </w:rPr>
        <w:t xml:space="preserve">: </w:t>
      </w:r>
      <w:r w:rsidR="00E124F3" w:rsidRPr="00306D17">
        <w:rPr>
          <w:rFonts w:ascii="Arial" w:hAnsi="Arial" w:cs="Arial"/>
          <w:sz w:val="22"/>
          <w:szCs w:val="22"/>
          <w:u w:val="single"/>
        </w:rPr>
        <w:tab/>
      </w:r>
    </w:p>
    <w:p w14:paraId="4A6572EB" w14:textId="77777777" w:rsidR="00087F14" w:rsidRPr="00306D17" w:rsidRDefault="00087F14" w:rsidP="00377B28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30F6895F" w14:textId="57B32BE8" w:rsidR="00E124F3" w:rsidRPr="000E3DF8" w:rsidRDefault="00E124F3" w:rsidP="000E3DF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t>9.</w:t>
      </w:r>
      <w:r w:rsidR="00537CE3">
        <w:rPr>
          <w:sz w:val="22"/>
          <w:szCs w:val="22"/>
        </w:rPr>
        <w:tab/>
      </w:r>
      <w:r w:rsidRPr="000E3DF8">
        <w:rPr>
          <w:sz w:val="22"/>
          <w:szCs w:val="22"/>
        </w:rPr>
        <w:t>Summer Schedule</w:t>
      </w:r>
    </w:p>
    <w:p w14:paraId="7D00DFD8" w14:textId="473FFD46" w:rsidR="00E124F3" w:rsidRDefault="00E124F3" w:rsidP="00377B28">
      <w:pPr>
        <w:tabs>
          <w:tab w:val="left" w:pos="9274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Summer begins and ends </w:t>
      </w:r>
      <w:r w:rsidR="00C0667C">
        <w:rPr>
          <w:rFonts w:ascii="Arial" w:hAnsi="Arial" w:cs="Arial"/>
          <w:sz w:val="22"/>
          <w:szCs w:val="22"/>
          <w:lang w:eastAsia="en-US"/>
        </w:rPr>
        <w:t>[  ]</w:t>
      </w:r>
      <w:r>
        <w:rPr>
          <w:rFonts w:ascii="Arial" w:hAnsi="Arial" w:cs="Arial"/>
          <w:sz w:val="22"/>
          <w:szCs w:val="22"/>
          <w:lang w:eastAsia="en-US"/>
        </w:rPr>
        <w:t xml:space="preserve"> according to the school calendar.  </w:t>
      </w:r>
      <w:r w:rsidR="00C0667C">
        <w:rPr>
          <w:rFonts w:ascii="Arial" w:hAnsi="Arial" w:cs="Arial"/>
          <w:sz w:val="22"/>
          <w:szCs w:val="22"/>
          <w:lang w:eastAsia="en-US"/>
        </w:rPr>
        <w:t>[  ]</w:t>
      </w:r>
      <w:r>
        <w:rPr>
          <w:rFonts w:ascii="Arial" w:hAnsi="Arial" w:cs="Arial"/>
          <w:sz w:val="22"/>
          <w:szCs w:val="22"/>
          <w:lang w:eastAsia="en-US"/>
        </w:rPr>
        <w:t xml:space="preserve"> as follows: </w:t>
      </w:r>
      <w:r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2598559C" w14:textId="77777777" w:rsidR="000262B5" w:rsidRDefault="00E124F3" w:rsidP="00377B28">
      <w:pPr>
        <w:tabs>
          <w:tab w:val="left" w:pos="9274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  <w:lang w:eastAsia="en-US"/>
        </w:rPr>
      </w:pPr>
      <w:r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60190A20" w14:textId="77777777" w:rsidR="00E124F3" w:rsidRDefault="000262B5" w:rsidP="00377B28">
      <w:pPr>
        <w:tabs>
          <w:tab w:val="left" w:pos="9274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="00E124F3">
        <w:rPr>
          <w:rFonts w:ascii="Arial" w:hAnsi="Arial" w:cs="Arial"/>
          <w:sz w:val="22"/>
          <w:szCs w:val="22"/>
          <w:lang w:eastAsia="en-US"/>
        </w:rPr>
        <w:t>.</w:t>
      </w:r>
    </w:p>
    <w:p w14:paraId="3BA66044" w14:textId="7CE447E8" w:rsidR="00E124F3" w:rsidRDefault="00C0667C" w:rsidP="00E05D28">
      <w:pPr>
        <w:spacing w:before="120" w:after="0"/>
        <w:ind w:left="1080" w:hanging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The Summer Schedule is the </w:t>
      </w:r>
      <w:r w:rsidR="00E124F3">
        <w:rPr>
          <w:rFonts w:ascii="Arial" w:hAnsi="Arial" w:cs="Arial"/>
          <w:b/>
          <w:sz w:val="22"/>
          <w:szCs w:val="22"/>
        </w:rPr>
        <w:t>same</w:t>
      </w:r>
      <w:r w:rsidR="00E124F3">
        <w:rPr>
          <w:rFonts w:ascii="Arial" w:hAnsi="Arial" w:cs="Arial"/>
          <w:sz w:val="22"/>
          <w:szCs w:val="22"/>
        </w:rPr>
        <w:t xml:space="preserve"> as the School Schedule. </w:t>
      </w:r>
      <w:r w:rsidR="00E124F3">
        <w:rPr>
          <w:rFonts w:ascii="Arial" w:hAnsi="Arial" w:cs="Arial"/>
          <w:i/>
          <w:sz w:val="22"/>
          <w:szCs w:val="22"/>
        </w:rPr>
        <w:t xml:space="preserve">(Skip to </w:t>
      </w:r>
      <w:r w:rsidR="00E124F3" w:rsidRPr="00511CF0">
        <w:rPr>
          <w:rFonts w:ascii="Arial" w:hAnsi="Arial" w:cs="Arial"/>
          <w:b/>
          <w:i/>
          <w:sz w:val="22"/>
          <w:szCs w:val="22"/>
        </w:rPr>
        <w:t>10</w:t>
      </w:r>
      <w:r w:rsidR="00E124F3">
        <w:rPr>
          <w:rFonts w:ascii="Arial" w:hAnsi="Arial" w:cs="Arial"/>
          <w:i/>
          <w:sz w:val="22"/>
          <w:szCs w:val="22"/>
        </w:rPr>
        <w:t>.)</w:t>
      </w:r>
    </w:p>
    <w:p w14:paraId="78C7E718" w14:textId="5CA79B8C" w:rsidR="00E124F3" w:rsidRDefault="00C0667C" w:rsidP="000E3DF8">
      <w:pPr>
        <w:tabs>
          <w:tab w:val="left" w:pos="2880"/>
          <w:tab w:val="left" w:pos="414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The Summer Schedule is the </w:t>
      </w:r>
      <w:r w:rsidR="00E124F3">
        <w:rPr>
          <w:rFonts w:ascii="Arial" w:hAnsi="Arial" w:cs="Arial"/>
          <w:b/>
          <w:sz w:val="22"/>
          <w:szCs w:val="22"/>
        </w:rPr>
        <w:t>same</w:t>
      </w:r>
      <w:r w:rsidR="00E124F3">
        <w:rPr>
          <w:rFonts w:ascii="Arial" w:hAnsi="Arial" w:cs="Arial"/>
          <w:sz w:val="22"/>
          <w:szCs w:val="22"/>
        </w:rPr>
        <w:t xml:space="preserve"> as the School Schedule </w:t>
      </w:r>
      <w:r w:rsidR="00E124F3">
        <w:rPr>
          <w:rFonts w:ascii="Arial" w:hAnsi="Arial" w:cs="Arial"/>
          <w:b/>
          <w:sz w:val="22"/>
          <w:szCs w:val="22"/>
        </w:rPr>
        <w:t>except</w:t>
      </w:r>
      <w:r w:rsidR="00E124F3">
        <w:rPr>
          <w:rFonts w:ascii="Arial" w:hAnsi="Arial" w:cs="Arial"/>
          <w:sz w:val="22"/>
          <w:szCs w:val="22"/>
        </w:rPr>
        <w:t xml:space="preserve"> that each parent shall spend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weeks of uninterrupted vacation time with the children each summer. The parents shall confirm their vacation schedules in writing by the end of </w:t>
      </w:r>
      <w:r w:rsidR="00E124F3" w:rsidRPr="002E36C1">
        <w:rPr>
          <w:rFonts w:ascii="Arial" w:hAnsi="Arial" w:cs="Arial"/>
          <w:i/>
          <w:sz w:val="22"/>
          <w:szCs w:val="20"/>
        </w:rPr>
        <w:t>(date)</w:t>
      </w:r>
      <w:r w:rsidR="00E124F3" w:rsidRPr="002E36C1">
        <w:rPr>
          <w:rFonts w:ascii="Arial" w:hAnsi="Arial" w:cs="Arial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 xml:space="preserve"> each year. </w:t>
      </w:r>
      <w:r w:rsidR="00E124F3">
        <w:rPr>
          <w:rFonts w:ascii="Arial" w:hAnsi="Arial" w:cs="Arial"/>
          <w:i/>
          <w:sz w:val="22"/>
          <w:szCs w:val="22"/>
        </w:rPr>
        <w:t xml:space="preserve">(Skip to </w:t>
      </w:r>
      <w:r w:rsidR="00E124F3" w:rsidRPr="00511CF0">
        <w:rPr>
          <w:rFonts w:ascii="Arial" w:hAnsi="Arial" w:cs="Arial"/>
          <w:b/>
          <w:i/>
          <w:sz w:val="22"/>
          <w:szCs w:val="22"/>
        </w:rPr>
        <w:t>10</w:t>
      </w:r>
      <w:r w:rsidR="00E124F3">
        <w:rPr>
          <w:rFonts w:ascii="Arial" w:hAnsi="Arial" w:cs="Arial"/>
          <w:i/>
          <w:sz w:val="22"/>
          <w:szCs w:val="22"/>
        </w:rPr>
        <w:t>.)</w:t>
      </w:r>
    </w:p>
    <w:p w14:paraId="1E2BFEFD" w14:textId="6F25C3C5" w:rsidR="0078422E" w:rsidRDefault="00C0667C" w:rsidP="00DF0EDF">
      <w:pPr>
        <w:tabs>
          <w:tab w:val="left" w:pos="9270"/>
        </w:tabs>
        <w:spacing w:before="120" w:after="0"/>
        <w:ind w:left="1080" w:hanging="3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The Summer Schedule is </w:t>
      </w:r>
      <w:r w:rsidR="00E124F3">
        <w:rPr>
          <w:rFonts w:ascii="Arial" w:hAnsi="Arial" w:cs="Arial"/>
          <w:b/>
          <w:sz w:val="22"/>
          <w:szCs w:val="22"/>
        </w:rPr>
        <w:t>different</w:t>
      </w:r>
      <w:r w:rsidR="00E124F3">
        <w:rPr>
          <w:rFonts w:ascii="Arial" w:hAnsi="Arial" w:cs="Arial"/>
          <w:sz w:val="22"/>
          <w:szCs w:val="22"/>
        </w:rPr>
        <w:t xml:space="preserve"> than the School Schedule. The Summer Schedule will begin the summer </w:t>
      </w:r>
      <w:r w:rsidR="00E124F3" w:rsidRPr="002E36C1">
        <w:rPr>
          <w:rFonts w:ascii="Arial" w:hAnsi="Arial" w:cs="Arial"/>
          <w:color w:val="000000"/>
          <w:sz w:val="22"/>
          <w:szCs w:val="22"/>
        </w:rPr>
        <w:t>before</w:t>
      </w:r>
      <w:r w:rsidR="00BB2CB7" w:rsidRPr="002E36C1">
        <w:rPr>
          <w:rFonts w:ascii="Arial" w:hAnsi="Arial" w:cs="Arial"/>
          <w:color w:val="000000"/>
          <w:sz w:val="22"/>
          <w:szCs w:val="22"/>
        </w:rPr>
        <w:t xml:space="preserve"> </w:t>
      </w:r>
      <w:r w:rsidR="00E124F3" w:rsidRPr="002E36C1">
        <w:rPr>
          <w:rFonts w:ascii="Arial" w:hAnsi="Arial" w:cs="Arial"/>
          <w:i/>
          <w:color w:val="000000"/>
          <w:sz w:val="22"/>
          <w:szCs w:val="22"/>
        </w:rPr>
        <w:t>(check one):</w:t>
      </w:r>
      <w:r w:rsidR="00E124F3">
        <w:rPr>
          <w:rFonts w:ascii="Arial" w:hAnsi="Arial" w:cs="Arial"/>
          <w:i/>
          <w:sz w:val="22"/>
          <w:szCs w:val="22"/>
        </w:rPr>
        <w:t xml:space="preserve"> </w:t>
      </w:r>
      <w:r w:rsidRPr="00682508">
        <w:rPr>
          <w:rFonts w:ascii="Arial" w:hAnsi="Arial" w:cs="Arial"/>
          <w:sz w:val="22"/>
          <w:szCs w:val="22"/>
          <w:lang w:eastAsia="en-US"/>
        </w:rPr>
        <w:t>[  ]</w:t>
      </w:r>
      <w:r w:rsidR="00E124F3" w:rsidRPr="00682508">
        <w:rPr>
          <w:rFonts w:ascii="Arial" w:hAnsi="Arial" w:cs="Arial"/>
          <w:sz w:val="22"/>
          <w:szCs w:val="22"/>
          <w:lang w:eastAsia="en-US"/>
        </w:rPr>
        <w:t xml:space="preserve"> the youngest child</w:t>
      </w:r>
      <w:r w:rsidR="00DF0EDF">
        <w:rPr>
          <w:rFonts w:ascii="Arial" w:hAnsi="Arial" w:cs="Arial"/>
          <w:sz w:val="22"/>
          <w:szCs w:val="22"/>
          <w:lang w:eastAsia="en-US"/>
        </w:rPr>
        <w:br/>
      </w:r>
      <w:r w:rsidRPr="00682508">
        <w:rPr>
          <w:rFonts w:ascii="Arial" w:hAnsi="Arial" w:cs="Arial"/>
          <w:sz w:val="22"/>
          <w:szCs w:val="22"/>
          <w:lang w:eastAsia="en-US"/>
        </w:rPr>
        <w:t>[  ]</w:t>
      </w:r>
      <w:r w:rsidR="00E124F3" w:rsidRPr="00682508">
        <w:rPr>
          <w:rFonts w:ascii="Arial" w:hAnsi="Arial" w:cs="Arial"/>
          <w:sz w:val="22"/>
          <w:szCs w:val="22"/>
          <w:lang w:eastAsia="en-US"/>
        </w:rPr>
        <w:t xml:space="preserve"> the oldest child  </w:t>
      </w:r>
      <w:r w:rsidRPr="00682508">
        <w:rPr>
          <w:rFonts w:ascii="Arial" w:hAnsi="Arial" w:cs="Arial"/>
          <w:sz w:val="22"/>
          <w:szCs w:val="22"/>
          <w:lang w:eastAsia="en-US"/>
        </w:rPr>
        <w:t>[  ]</w:t>
      </w:r>
      <w:r w:rsidR="00E124F3" w:rsidRPr="00682508">
        <w:rPr>
          <w:rFonts w:ascii="Arial" w:hAnsi="Arial" w:cs="Arial"/>
          <w:sz w:val="22"/>
          <w:szCs w:val="22"/>
          <w:lang w:eastAsia="en-US"/>
        </w:rPr>
        <w:t xml:space="preserve"> each child </w:t>
      </w:r>
    </w:p>
    <w:p w14:paraId="18E20435" w14:textId="59B09CC3" w:rsidR="00E124F3" w:rsidRDefault="0078422E" w:rsidP="00511CF0">
      <w:pPr>
        <w:tabs>
          <w:tab w:val="left" w:pos="9270"/>
        </w:tabs>
        <w:spacing w:after="0"/>
        <w:ind w:left="1080" w:hanging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="00E124F3" w:rsidRPr="00682508">
        <w:rPr>
          <w:rFonts w:ascii="Arial" w:hAnsi="Arial" w:cs="Arial"/>
          <w:sz w:val="22"/>
          <w:szCs w:val="22"/>
          <w:lang w:eastAsia="en-US"/>
        </w:rPr>
        <w:t>begins</w:t>
      </w:r>
      <w:r w:rsidR="00E124F3" w:rsidRPr="002E36C1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E124F3" w:rsidRPr="002E36C1">
        <w:rPr>
          <w:rFonts w:ascii="Arial" w:hAnsi="Arial" w:cs="Arial"/>
          <w:i/>
          <w:color w:val="000000"/>
          <w:sz w:val="22"/>
          <w:szCs w:val="20"/>
        </w:rPr>
        <w:t>(check one)</w:t>
      </w:r>
      <w:r w:rsidR="00E124F3" w:rsidRPr="002E36C1">
        <w:rPr>
          <w:rFonts w:ascii="Arial" w:hAnsi="Arial" w:cs="Arial"/>
          <w:i/>
          <w:color w:val="000000"/>
          <w:szCs w:val="22"/>
        </w:rPr>
        <w:t>:</w:t>
      </w:r>
      <w:r w:rsidR="00E124F3" w:rsidRPr="002E36C1">
        <w:rPr>
          <w:rFonts w:ascii="Arial" w:hAnsi="Arial" w:cs="Arial"/>
          <w:i/>
          <w:sz w:val="22"/>
          <w:szCs w:val="22"/>
        </w:rPr>
        <w:t xml:space="preserve">  </w:t>
      </w:r>
      <w:r w:rsidR="00C0667C"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Kindergarten  </w:t>
      </w:r>
      <w:r w:rsidR="00C0667C"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1st grade  </w:t>
      </w:r>
      <w:r w:rsidR="00C0667C"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Other: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31C825FE" w14:textId="7DF662F6" w:rsidR="00E124F3" w:rsidRDefault="00E124F3" w:rsidP="008103CC">
      <w:pPr>
        <w:tabs>
          <w:tab w:val="left" w:pos="8820"/>
          <w:tab w:val="left" w:pos="927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the summer the children are scheduled to live with </w:t>
      </w:r>
      <w:r>
        <w:rPr>
          <w:rFonts w:ascii="Arial" w:hAnsi="Arial" w:cs="Arial"/>
          <w:i/>
          <w:sz w:val="22"/>
          <w:szCs w:val="22"/>
        </w:rPr>
        <w:t xml:space="preserve">(name): </w:t>
      </w:r>
      <w:r>
        <w:rPr>
          <w:rFonts w:ascii="Arial" w:hAnsi="Arial" w:cs="Arial"/>
          <w:sz w:val="22"/>
          <w:szCs w:val="22"/>
          <w:u w:val="single"/>
        </w:rPr>
        <w:tab/>
      </w:r>
      <w:r w:rsidR="00B4609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except when they are scheduled to live with </w:t>
      </w:r>
      <w:r>
        <w:rPr>
          <w:rFonts w:ascii="Arial" w:hAnsi="Arial" w:cs="Arial"/>
          <w:i/>
          <w:sz w:val="22"/>
          <w:szCs w:val="22"/>
        </w:rPr>
        <w:t xml:space="preserve">(name):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on  </w:t>
      </w:r>
      <w:r>
        <w:rPr>
          <w:rFonts w:ascii="Arial" w:hAnsi="Arial" w:cs="Arial"/>
          <w:i/>
          <w:sz w:val="22"/>
          <w:szCs w:val="22"/>
        </w:rPr>
        <w:t>(check all that apply):</w:t>
      </w:r>
    </w:p>
    <w:p w14:paraId="666658B6" w14:textId="01B6F75A" w:rsidR="00E124F3" w:rsidRDefault="00C0667C" w:rsidP="00B54C2C">
      <w:pPr>
        <w:tabs>
          <w:tab w:val="right" w:pos="9270"/>
        </w:tabs>
        <w:spacing w:before="120" w:after="0"/>
        <w:ind w:left="1800" w:hanging="360"/>
        <w:rPr>
          <w:rFonts w:ascii="Arial" w:hAnsi="Arial" w:cs="Arial"/>
          <w:u w:val="single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ab/>
        <w:t xml:space="preserve">WEEKENDS: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every week 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every other week 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 xml:space="preserve"> other </w:t>
      </w:r>
      <w:r w:rsidR="00E124F3">
        <w:rPr>
          <w:rFonts w:ascii="Arial" w:hAnsi="Arial" w:cs="Arial"/>
          <w:i/>
          <w:sz w:val="18"/>
          <w:szCs w:val="18"/>
        </w:rPr>
        <w:t>(specify)</w:t>
      </w:r>
      <w:r w:rsidR="00E124F3">
        <w:rPr>
          <w:rFonts w:ascii="Arial" w:hAnsi="Arial" w:cs="Arial"/>
          <w:i/>
          <w:sz w:val="22"/>
          <w:szCs w:val="22"/>
        </w:rPr>
        <w:t>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7F663D58" w14:textId="77777777" w:rsidR="00E124F3" w:rsidRDefault="00E124F3" w:rsidP="00511CF0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 w:rsidRPr="00511CF0">
        <w:rPr>
          <w:rFonts w:ascii="Arial" w:hAnsi="Arial" w:cs="Arial"/>
          <w:i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 w:rsidRPr="00511CF0">
        <w:rPr>
          <w:rFonts w:ascii="Arial" w:hAnsi="Arial" w:cs="Arial"/>
          <w:i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104C4325" w14:textId="77777777" w:rsidR="00E124F3" w:rsidRDefault="00E124F3" w:rsidP="00511CF0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 w:rsidRPr="00511CF0">
        <w:rPr>
          <w:rFonts w:ascii="Arial" w:hAnsi="Arial" w:cs="Arial"/>
          <w:i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 w:rsidRPr="00511CF0">
        <w:rPr>
          <w:rFonts w:ascii="Arial" w:hAnsi="Arial" w:cs="Arial"/>
          <w:i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58B8A4C0" w14:textId="6DF1685A" w:rsidR="00E124F3" w:rsidRDefault="00C0667C" w:rsidP="00B54C2C">
      <w:pPr>
        <w:tabs>
          <w:tab w:val="right" w:pos="9270"/>
        </w:tabs>
        <w:spacing w:before="12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WEEKDAYS: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every week 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every other week  </w:t>
      </w: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 xml:space="preserve"> other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i/>
          <w:sz w:val="18"/>
          <w:szCs w:val="18"/>
        </w:rPr>
        <w:t>(specify)</w:t>
      </w:r>
      <w:r w:rsidR="00E124F3">
        <w:rPr>
          <w:rFonts w:ascii="Arial" w:hAnsi="Arial" w:cs="Arial"/>
          <w:i/>
          <w:sz w:val="22"/>
          <w:szCs w:val="22"/>
        </w:rPr>
        <w:t>: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3E955070" w14:textId="77777777" w:rsidR="00E124F3" w:rsidRDefault="00E124F3" w:rsidP="00511CF0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 w:rsidRPr="00511CF0">
        <w:rPr>
          <w:rFonts w:ascii="Arial" w:hAnsi="Arial" w:cs="Arial"/>
          <w:i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 w:rsidRPr="00511CF0">
        <w:rPr>
          <w:rFonts w:ascii="Arial" w:hAnsi="Arial" w:cs="Arial"/>
          <w:i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013BA7BE" w14:textId="77777777" w:rsidR="00E124F3" w:rsidRDefault="00E124F3" w:rsidP="00511CF0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434" w:hanging="63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 w:rsidRPr="00511CF0">
        <w:rPr>
          <w:rFonts w:ascii="Arial" w:hAnsi="Arial" w:cs="Arial"/>
          <w:i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.m. to </w:t>
      </w:r>
      <w:r w:rsidRPr="00511CF0">
        <w:rPr>
          <w:rFonts w:ascii="Arial" w:hAnsi="Arial" w:cs="Arial"/>
          <w:i/>
          <w:sz w:val="18"/>
          <w:szCs w:val="18"/>
        </w:rPr>
        <w:t>(day)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</w:p>
    <w:p w14:paraId="689EC956" w14:textId="77777777" w:rsidR="00E124F3" w:rsidRDefault="00C0667C" w:rsidP="00B54C2C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OTHER </w:t>
      </w:r>
      <w:r w:rsidR="00E124F3">
        <w:rPr>
          <w:rFonts w:ascii="Arial" w:hAnsi="Arial" w:cs="Arial"/>
          <w:i/>
          <w:sz w:val="20"/>
          <w:szCs w:val="20"/>
        </w:rPr>
        <w:t>(specify)</w:t>
      </w:r>
      <w:r w:rsidR="00E124F3">
        <w:rPr>
          <w:rFonts w:ascii="Arial" w:hAnsi="Arial" w:cs="Arial"/>
          <w:sz w:val="22"/>
          <w:szCs w:val="22"/>
        </w:rPr>
        <w:t xml:space="preserve">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2E9ED39E" w14:textId="77777777" w:rsidR="00E124F3" w:rsidRDefault="00E124F3" w:rsidP="00B54C2C">
      <w:pPr>
        <w:tabs>
          <w:tab w:val="left" w:pos="9274"/>
        </w:tabs>
        <w:spacing w:before="120" w:after="0"/>
        <w:ind w:left="180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E291E81" w14:textId="77777777" w:rsidR="00E124F3" w:rsidRPr="000E3DF8" w:rsidRDefault="00E124F3" w:rsidP="000E3DF8">
      <w:pPr>
        <w:pStyle w:val="WAItemTitle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t xml:space="preserve">10. </w:t>
      </w:r>
      <w:r w:rsidRPr="000E3DF8">
        <w:rPr>
          <w:sz w:val="22"/>
          <w:szCs w:val="22"/>
        </w:rPr>
        <w:tab/>
        <w:t>Holiday Schedule (includes school breaks</w:t>
      </w:r>
      <w:r w:rsidR="00E61CD2" w:rsidRPr="000E3DF8">
        <w:rPr>
          <w:sz w:val="22"/>
          <w:szCs w:val="22"/>
        </w:rPr>
        <w:t xml:space="preserve"> and special occasions</w:t>
      </w:r>
      <w:r w:rsidRPr="000E3DF8">
        <w:rPr>
          <w:sz w:val="22"/>
          <w:szCs w:val="22"/>
        </w:rPr>
        <w:t>)</w:t>
      </w:r>
    </w:p>
    <w:p w14:paraId="2A8406FE" w14:textId="613D2A4C" w:rsidR="0077247D" w:rsidRDefault="0077247D" w:rsidP="000E3DF8">
      <w:pPr>
        <w:spacing w:before="120" w:after="0"/>
        <w:ind w:left="1075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[  ]</w:t>
      </w:r>
      <w:r w:rsidR="00AF6BF4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 xml:space="preserve">The Holiday Schedule is the </w:t>
      </w:r>
      <w:r>
        <w:rPr>
          <w:rFonts w:ascii="Arial" w:hAnsi="Arial" w:cs="Arial"/>
          <w:b/>
          <w:sz w:val="22"/>
          <w:szCs w:val="22"/>
        </w:rPr>
        <w:t>same</w:t>
      </w:r>
      <w:r>
        <w:rPr>
          <w:rFonts w:ascii="Arial" w:hAnsi="Arial" w:cs="Arial"/>
          <w:sz w:val="22"/>
          <w:szCs w:val="22"/>
        </w:rPr>
        <w:t xml:space="preserve"> as the School and Summer Schedules above for all holidays</w:t>
      </w:r>
      <w:r w:rsidR="00986F5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school breaks</w:t>
      </w:r>
      <w:r w:rsidR="00986F51">
        <w:rPr>
          <w:rFonts w:ascii="Arial" w:hAnsi="Arial" w:cs="Arial"/>
          <w:sz w:val="22"/>
          <w:szCs w:val="22"/>
        </w:rPr>
        <w:t>, and special occasions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 xml:space="preserve">(Skip to </w:t>
      </w:r>
      <w:r w:rsidRPr="00511CF0">
        <w:rPr>
          <w:rFonts w:ascii="Arial" w:hAnsi="Arial" w:cs="Arial"/>
          <w:b/>
          <w:i/>
          <w:sz w:val="22"/>
          <w:szCs w:val="22"/>
        </w:rPr>
        <w:t>11</w:t>
      </w:r>
      <w:r>
        <w:rPr>
          <w:rFonts w:ascii="Arial" w:hAnsi="Arial" w:cs="Arial"/>
          <w:i/>
          <w:sz w:val="22"/>
          <w:szCs w:val="22"/>
        </w:rPr>
        <w:t>.)</w:t>
      </w:r>
    </w:p>
    <w:p w14:paraId="260D06BB" w14:textId="028C8B24" w:rsidR="00AF6BF4" w:rsidRPr="00BC2F39" w:rsidRDefault="0077247D" w:rsidP="000E3DF8">
      <w:pPr>
        <w:pStyle w:val="WABody6above"/>
        <w:tabs>
          <w:tab w:val="clear" w:pos="900"/>
          <w:tab w:val="left" w:pos="1170"/>
          <w:tab w:val="left" w:pos="9270"/>
        </w:tabs>
        <w:ind w:left="1082"/>
        <w:rPr>
          <w:i/>
          <w:spacing w:val="-8"/>
          <w:sz w:val="20"/>
          <w:szCs w:val="20"/>
        </w:rPr>
      </w:pPr>
      <w:r>
        <w:rPr>
          <w:iCs/>
        </w:rPr>
        <w:t>[  ]</w:t>
      </w:r>
      <w:r>
        <w:rPr>
          <w:iCs/>
        </w:rPr>
        <w:tab/>
        <w:t>The children are scheduled to spend holidays</w:t>
      </w:r>
      <w:r w:rsidR="009C14C9">
        <w:rPr>
          <w:iCs/>
        </w:rPr>
        <w:t>,</w:t>
      </w:r>
      <w:r>
        <w:rPr>
          <w:iCs/>
        </w:rPr>
        <w:t xml:space="preserve"> school breaks</w:t>
      </w:r>
      <w:r w:rsidR="009C14C9">
        <w:rPr>
          <w:iCs/>
        </w:rPr>
        <w:t xml:space="preserve">, </w:t>
      </w:r>
      <w:r w:rsidR="009C14C9" w:rsidRPr="00986F51">
        <w:rPr>
          <w:iCs/>
        </w:rPr>
        <w:t>and special</w:t>
      </w:r>
      <w:r w:rsidR="009C14C9">
        <w:rPr>
          <w:iCs/>
        </w:rPr>
        <w:t xml:space="preserve"> </w:t>
      </w:r>
      <w:r w:rsidR="009C14C9" w:rsidRPr="00986F51">
        <w:rPr>
          <w:iCs/>
        </w:rPr>
        <w:t>occasions</w:t>
      </w:r>
      <w:r>
        <w:rPr>
          <w:iCs/>
        </w:rPr>
        <w:t xml:space="preserve"> as follows: </w:t>
      </w:r>
      <w:r>
        <w:rPr>
          <w:iCs/>
        </w:rPr>
        <w:br/>
      </w:r>
      <w:r w:rsidRPr="00BC2F39">
        <w:rPr>
          <w:i/>
          <w:spacing w:val="-8"/>
          <w:sz w:val="20"/>
          <w:szCs w:val="20"/>
        </w:rPr>
        <w:t>(Check all that apply. Note any differences for children who have not yet started school.)</w:t>
      </w:r>
    </w:p>
    <w:p w14:paraId="5CC80036" w14:textId="77777777" w:rsidR="0077247D" w:rsidRPr="003B70F2" w:rsidRDefault="0077247D" w:rsidP="00511CF0">
      <w:pPr>
        <w:pStyle w:val="WABody6above"/>
        <w:tabs>
          <w:tab w:val="clear" w:pos="900"/>
          <w:tab w:val="left" w:pos="1170"/>
          <w:tab w:val="left" w:pos="9270"/>
        </w:tabs>
        <w:ind w:left="1440"/>
      </w:pPr>
      <w:r w:rsidRPr="003B70F2">
        <w:t>[  ]</w:t>
      </w:r>
      <w:r w:rsidRPr="003B70F2">
        <w:tab/>
      </w:r>
      <w:r w:rsidRPr="003B70F2">
        <w:rPr>
          <w:b/>
          <w:bCs/>
        </w:rPr>
        <w:t>Martin Luther King Jr.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6166C50B" w14:textId="77777777" w:rsidR="00A918D1" w:rsidRPr="00A918D1" w:rsidRDefault="00A918D1" w:rsidP="00446CAD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3EA219D4" w14:textId="77777777" w:rsidR="00A918D1" w:rsidRPr="00A918D1" w:rsidRDefault="00A918D1" w:rsidP="00446CAD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6BC5A3E4" w14:textId="77777777" w:rsidR="00A918D1" w:rsidRPr="00A918D1" w:rsidRDefault="00A918D1" w:rsidP="00A918D1">
      <w:pPr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>With the parent who has the children for the attached weekend.</w:t>
      </w:r>
    </w:p>
    <w:p w14:paraId="182D65C8" w14:textId="77777777" w:rsidR="00A918D1" w:rsidRPr="00446CAD" w:rsidRDefault="00A918D1" w:rsidP="00446CAD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1EF4CF3F" w14:textId="77777777" w:rsidR="0077247D" w:rsidRPr="003B70F2" w:rsidRDefault="0077247D" w:rsidP="00511CF0">
      <w:pPr>
        <w:pStyle w:val="WABody6above"/>
        <w:tabs>
          <w:tab w:val="clear" w:pos="900"/>
          <w:tab w:val="left" w:pos="927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Presidents'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739EB923" w14:textId="77777777" w:rsidR="00241AA5" w:rsidRPr="00A918D1" w:rsidRDefault="00241AA5" w:rsidP="00241AA5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2B317BF0" w14:textId="77777777" w:rsidR="00241AA5" w:rsidRPr="00A918D1" w:rsidRDefault="00241AA5" w:rsidP="00241AA5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246C625B" w14:textId="77777777" w:rsidR="00241AA5" w:rsidRPr="00A918D1" w:rsidRDefault="00241AA5" w:rsidP="00241AA5">
      <w:pPr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>With the parent who has the children for the attached weekend.</w:t>
      </w:r>
    </w:p>
    <w:p w14:paraId="6D06116D" w14:textId="77777777" w:rsidR="00241AA5" w:rsidRPr="00446CAD" w:rsidRDefault="00241AA5" w:rsidP="00241AA5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5005F4EF" w14:textId="77777777" w:rsidR="0077247D" w:rsidRPr="003B70F2" w:rsidRDefault="0077247D" w:rsidP="00511CF0">
      <w:pPr>
        <w:pStyle w:val="WABody6above"/>
        <w:tabs>
          <w:tab w:val="clear" w:pos="900"/>
          <w:tab w:val="left" w:pos="1170"/>
          <w:tab w:val="left" w:pos="927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Mid-winter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461651A8" w14:textId="77777777" w:rsidR="00241AA5" w:rsidRPr="00A918D1" w:rsidRDefault="00241AA5" w:rsidP="00241AA5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61478208" w14:textId="77777777" w:rsidR="00241AA5" w:rsidRPr="00A918D1" w:rsidRDefault="00241AA5" w:rsidP="00241AA5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0F544B3F" w14:textId="69913DC2" w:rsidR="00241AA5" w:rsidRPr="00A918D1" w:rsidRDefault="00241AA5" w:rsidP="00C77E7F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</w:r>
      <w:r w:rsidR="002C16DA" w:rsidRPr="002C16DA">
        <w:rPr>
          <w:rFonts w:ascii="Arial" w:hAnsi="Arial" w:cs="Arial"/>
          <w:sz w:val="22"/>
          <w:szCs w:val="22"/>
          <w:lang w:eastAsia="en-US"/>
        </w:rPr>
        <w:t xml:space="preserve">Each parent has the children for the half of break attached to </w:t>
      </w:r>
      <w:r w:rsidR="00C77E7F">
        <w:rPr>
          <w:rFonts w:ascii="Arial" w:hAnsi="Arial" w:cs="Arial"/>
          <w:sz w:val="22"/>
          <w:szCs w:val="22"/>
          <w:lang w:eastAsia="en-US"/>
        </w:rPr>
        <w:t>their</w:t>
      </w:r>
      <w:r w:rsidR="002C16DA" w:rsidRPr="002C16DA">
        <w:rPr>
          <w:rFonts w:ascii="Arial" w:hAnsi="Arial" w:cs="Arial"/>
          <w:sz w:val="22"/>
          <w:szCs w:val="22"/>
          <w:lang w:eastAsia="en-US"/>
        </w:rPr>
        <w:t xml:space="preserve"> weekend. The children must be exchanged on Wednesday at (</w:t>
      </w:r>
      <w:r w:rsidR="002C16DA" w:rsidRPr="00C77E7F">
        <w:rPr>
          <w:rFonts w:ascii="Arial" w:hAnsi="Arial" w:cs="Arial"/>
          <w:i/>
          <w:iCs/>
          <w:sz w:val="22"/>
          <w:szCs w:val="22"/>
          <w:lang w:eastAsia="en-US"/>
        </w:rPr>
        <w:t>time</w:t>
      </w:r>
      <w:r w:rsidR="002C16DA" w:rsidRPr="002C16DA">
        <w:rPr>
          <w:rFonts w:ascii="Arial" w:hAnsi="Arial" w:cs="Arial"/>
          <w:sz w:val="22"/>
          <w:szCs w:val="22"/>
          <w:lang w:eastAsia="en-US"/>
        </w:rPr>
        <w:t xml:space="preserve">): </w:t>
      </w:r>
      <w:r w:rsidR="002C16DA" w:rsidRPr="00C77E7F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2FD7574D" w14:textId="77777777" w:rsidR="00241AA5" w:rsidRPr="00446CAD" w:rsidRDefault="00241AA5" w:rsidP="00241AA5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5E25751A" w14:textId="77777777" w:rsidR="0077247D" w:rsidRPr="003B70F2" w:rsidRDefault="0077247D" w:rsidP="00511CF0">
      <w:pPr>
        <w:pStyle w:val="WABody6above"/>
        <w:tabs>
          <w:tab w:val="clear" w:pos="900"/>
          <w:tab w:val="left" w:pos="927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Spring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1C2DEEF8" w14:textId="77777777" w:rsidR="00BA1AE4" w:rsidRPr="00A918D1" w:rsidRDefault="00BA1AE4" w:rsidP="00BA1AE4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2935633B" w14:textId="77777777" w:rsidR="00BA1AE4" w:rsidRPr="00A918D1" w:rsidRDefault="00BA1AE4" w:rsidP="00BA1AE4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002C9EB0" w14:textId="77777777" w:rsidR="00BA1AE4" w:rsidRPr="00A918D1" w:rsidRDefault="00BA1AE4" w:rsidP="00BA1AE4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</w:r>
      <w:r w:rsidRPr="002C16DA">
        <w:rPr>
          <w:rFonts w:ascii="Arial" w:hAnsi="Arial" w:cs="Arial"/>
          <w:sz w:val="22"/>
          <w:szCs w:val="22"/>
          <w:lang w:eastAsia="en-US"/>
        </w:rPr>
        <w:t xml:space="preserve">Each parent has the children for the half of break attached to </w:t>
      </w:r>
      <w:r>
        <w:rPr>
          <w:rFonts w:ascii="Arial" w:hAnsi="Arial" w:cs="Arial"/>
          <w:sz w:val="22"/>
          <w:szCs w:val="22"/>
          <w:lang w:eastAsia="en-US"/>
        </w:rPr>
        <w:t>their</w:t>
      </w:r>
      <w:r w:rsidRPr="002C16DA">
        <w:rPr>
          <w:rFonts w:ascii="Arial" w:hAnsi="Arial" w:cs="Arial"/>
          <w:sz w:val="22"/>
          <w:szCs w:val="22"/>
          <w:lang w:eastAsia="en-US"/>
        </w:rPr>
        <w:t xml:space="preserve"> weekend. The children must be exchanged on Wednesday at (</w:t>
      </w:r>
      <w:r w:rsidRPr="00C77E7F">
        <w:rPr>
          <w:rFonts w:ascii="Arial" w:hAnsi="Arial" w:cs="Arial"/>
          <w:i/>
          <w:iCs/>
          <w:sz w:val="22"/>
          <w:szCs w:val="22"/>
          <w:lang w:eastAsia="en-US"/>
        </w:rPr>
        <w:t>time</w:t>
      </w:r>
      <w:r w:rsidRPr="002C16DA">
        <w:rPr>
          <w:rFonts w:ascii="Arial" w:hAnsi="Arial" w:cs="Arial"/>
          <w:sz w:val="22"/>
          <w:szCs w:val="22"/>
          <w:lang w:eastAsia="en-US"/>
        </w:rPr>
        <w:t xml:space="preserve">): </w:t>
      </w:r>
      <w:r w:rsidRPr="00C77E7F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4AD067A8" w14:textId="77777777" w:rsidR="00BA1AE4" w:rsidRPr="00446CAD" w:rsidRDefault="00BA1AE4" w:rsidP="00BA1AE4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385FD6FC" w14:textId="77777777" w:rsidR="0077247D" w:rsidRPr="003B70F2" w:rsidRDefault="0077247D" w:rsidP="00EA5B02">
      <w:pPr>
        <w:pStyle w:val="WABody6above"/>
        <w:tabs>
          <w:tab w:val="clear" w:pos="900"/>
          <w:tab w:val="left" w:pos="9270"/>
        </w:tabs>
        <w:ind w:left="1440"/>
      </w:pPr>
      <w:r w:rsidRPr="003B70F2">
        <w:t>[  ]</w:t>
      </w:r>
      <w:r w:rsidRPr="003B70F2">
        <w:tab/>
      </w:r>
      <w:r w:rsidRPr="003B70F2">
        <w:rPr>
          <w:b/>
          <w:bCs/>
        </w:rPr>
        <w:t>M</w:t>
      </w:r>
      <w:r>
        <w:rPr>
          <w:b/>
          <w:bCs/>
        </w:rPr>
        <w:t>other's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24529F11" w14:textId="77777777" w:rsidR="0047623E" w:rsidRPr="00A918D1" w:rsidRDefault="0047623E" w:rsidP="0047623E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10AD0880" w14:textId="77777777" w:rsidR="0047623E" w:rsidRPr="00A918D1" w:rsidRDefault="0047623E" w:rsidP="0047623E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7FAE3077" w14:textId="77777777" w:rsidR="0047623E" w:rsidRPr="00446CAD" w:rsidRDefault="0047623E" w:rsidP="0047623E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lastRenderedPageBreak/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5804E153" w14:textId="77777777" w:rsidR="0077247D" w:rsidRPr="003B70F2" w:rsidRDefault="0077247D" w:rsidP="00EA5B02">
      <w:pPr>
        <w:pStyle w:val="WABody6above"/>
        <w:tabs>
          <w:tab w:val="clear" w:pos="900"/>
          <w:tab w:val="left" w:pos="1170"/>
          <w:tab w:val="left" w:pos="927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Memorial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4BAC70AE" w14:textId="77777777" w:rsidR="0047463B" w:rsidRPr="00A918D1" w:rsidRDefault="0047463B" w:rsidP="0047463B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316BA5AB" w14:textId="77777777" w:rsidR="0047463B" w:rsidRPr="00A918D1" w:rsidRDefault="0047463B" w:rsidP="0047463B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09BF5E87" w14:textId="1B4FBDB7" w:rsidR="0047463B" w:rsidRPr="00A918D1" w:rsidRDefault="0047463B" w:rsidP="0047463B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</w:r>
      <w:r w:rsidR="0091509E" w:rsidRPr="0091509E">
        <w:rPr>
          <w:rFonts w:ascii="Arial" w:hAnsi="Arial" w:cs="Arial"/>
          <w:sz w:val="22"/>
          <w:szCs w:val="22"/>
          <w:lang w:eastAsia="en-US"/>
        </w:rPr>
        <w:t>With the parent who has the children for the attached weekend</w:t>
      </w:r>
      <w:r w:rsidR="0091509E">
        <w:rPr>
          <w:rFonts w:ascii="Arial" w:hAnsi="Arial" w:cs="Arial"/>
          <w:sz w:val="22"/>
          <w:szCs w:val="22"/>
          <w:lang w:eastAsia="en-US"/>
        </w:rPr>
        <w:t>.</w:t>
      </w:r>
    </w:p>
    <w:p w14:paraId="0D9A0683" w14:textId="77777777" w:rsidR="0047463B" w:rsidRPr="00446CAD" w:rsidRDefault="0047463B" w:rsidP="0047463B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47FBA8B8" w14:textId="77777777" w:rsidR="0077247D" w:rsidRPr="003B70F2" w:rsidRDefault="0077247D" w:rsidP="00EA5B02">
      <w:pPr>
        <w:pStyle w:val="WABody6above"/>
        <w:tabs>
          <w:tab w:val="clear" w:pos="900"/>
          <w:tab w:val="left" w:pos="1170"/>
          <w:tab w:val="left" w:pos="927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Father</w:t>
      </w:r>
      <w:r w:rsidR="00EB47E9">
        <w:rPr>
          <w:b/>
          <w:bCs/>
        </w:rPr>
        <w:t>’</w:t>
      </w:r>
      <w:r>
        <w:rPr>
          <w:b/>
          <w:bCs/>
        </w:rPr>
        <w:t>s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02964EF7" w14:textId="77777777" w:rsidR="001C00B4" w:rsidRPr="00A918D1" w:rsidRDefault="001C00B4" w:rsidP="001C00B4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5B600E41" w14:textId="77777777" w:rsidR="001C00B4" w:rsidRPr="00A918D1" w:rsidRDefault="001C00B4" w:rsidP="001C00B4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0F0FBA1F" w14:textId="77777777" w:rsidR="001C00B4" w:rsidRPr="00446CAD" w:rsidRDefault="001C00B4" w:rsidP="001C00B4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66F18CE1" w14:textId="77777777" w:rsidR="0077247D" w:rsidRPr="003B70F2" w:rsidRDefault="0077247D" w:rsidP="00EA5B02">
      <w:pPr>
        <w:pStyle w:val="WABody6above"/>
        <w:tabs>
          <w:tab w:val="clear" w:pos="900"/>
          <w:tab w:val="left" w:pos="1170"/>
          <w:tab w:val="left" w:pos="927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Fourth of July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00F0CAA9" w14:textId="77777777" w:rsidR="00181DBC" w:rsidRPr="00A918D1" w:rsidRDefault="00181DBC" w:rsidP="00181DBC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309B69FF" w14:textId="77777777" w:rsidR="00181DBC" w:rsidRPr="00A918D1" w:rsidRDefault="00181DBC" w:rsidP="00181DBC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553E22BE" w14:textId="38A4CB2F" w:rsidR="00181DBC" w:rsidRPr="00A918D1" w:rsidRDefault="00181DBC" w:rsidP="00181DBC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</w:r>
      <w:r w:rsidRPr="00181DBC">
        <w:rPr>
          <w:rFonts w:ascii="Arial" w:hAnsi="Arial" w:cs="Arial"/>
          <w:sz w:val="22"/>
          <w:szCs w:val="22"/>
          <w:lang w:eastAsia="en-US"/>
        </w:rPr>
        <w:t xml:space="preserve">Follow the Summer Schedule in section </w:t>
      </w:r>
      <w:r w:rsidRPr="00181DBC">
        <w:rPr>
          <w:rFonts w:ascii="Arial" w:hAnsi="Arial" w:cs="Arial"/>
          <w:b/>
          <w:bCs/>
          <w:sz w:val="22"/>
          <w:szCs w:val="22"/>
          <w:lang w:eastAsia="en-US"/>
        </w:rPr>
        <w:t>9.</w:t>
      </w:r>
    </w:p>
    <w:p w14:paraId="4BC7C6D3" w14:textId="77777777" w:rsidR="00181DBC" w:rsidRPr="00446CAD" w:rsidRDefault="00181DBC" w:rsidP="00181DBC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4CDDA517" w14:textId="77777777" w:rsidR="0077247D" w:rsidRPr="003B70F2" w:rsidRDefault="0077247D" w:rsidP="00EA5B02">
      <w:pPr>
        <w:pStyle w:val="WABody6above"/>
        <w:tabs>
          <w:tab w:val="clear" w:pos="900"/>
          <w:tab w:val="left" w:pos="1170"/>
          <w:tab w:val="left" w:pos="927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Labor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0580DB76" w14:textId="77777777" w:rsidR="00154BA3" w:rsidRPr="00A918D1" w:rsidRDefault="00154BA3" w:rsidP="00154BA3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3B700067" w14:textId="77777777" w:rsidR="00154BA3" w:rsidRPr="00A918D1" w:rsidRDefault="00154BA3" w:rsidP="00154BA3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52CC54A5" w14:textId="77777777" w:rsidR="00154BA3" w:rsidRPr="00A918D1" w:rsidRDefault="00154BA3" w:rsidP="00DD49D8">
      <w:pPr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</w:r>
      <w:r w:rsidRPr="0091509E">
        <w:rPr>
          <w:rFonts w:ascii="Arial" w:hAnsi="Arial" w:cs="Arial"/>
          <w:sz w:val="22"/>
          <w:szCs w:val="22"/>
          <w:lang w:eastAsia="en-US"/>
        </w:rPr>
        <w:t>With the parent who has the children for the attached weekend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03D826FF" w14:textId="77777777" w:rsidR="00154BA3" w:rsidRPr="00446CAD" w:rsidRDefault="00154BA3" w:rsidP="00154BA3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4C336C41" w14:textId="1CA7D637" w:rsidR="0077247D" w:rsidRPr="003B70F2" w:rsidRDefault="0077247D" w:rsidP="00EA5B02">
      <w:pPr>
        <w:pStyle w:val="WABody6above"/>
        <w:tabs>
          <w:tab w:val="clear" w:pos="900"/>
          <w:tab w:val="left" w:pos="1170"/>
          <w:tab w:val="left" w:pos="927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Thanksgiving Day/Break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33F1EF42" w14:textId="77777777" w:rsidR="00154BA3" w:rsidRPr="00A918D1" w:rsidRDefault="00154BA3" w:rsidP="00154BA3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6374966F" w14:textId="77777777" w:rsidR="00154BA3" w:rsidRPr="00A918D1" w:rsidRDefault="00154BA3" w:rsidP="00154BA3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0ABC09E7" w14:textId="77777777" w:rsidR="00154BA3" w:rsidRPr="00446CAD" w:rsidRDefault="00154BA3" w:rsidP="00154BA3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6280904B" w14:textId="77777777" w:rsidR="0077247D" w:rsidRPr="00403A4E" w:rsidRDefault="0077247D" w:rsidP="0035128F">
      <w:pPr>
        <w:tabs>
          <w:tab w:val="left" w:pos="9274"/>
        </w:tabs>
        <w:spacing w:before="120" w:after="0"/>
        <w:ind w:left="180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792C7385" w14:textId="77777777" w:rsidR="0077247D" w:rsidRPr="00403A4E" w:rsidRDefault="0077247D" w:rsidP="0035128F">
      <w:pPr>
        <w:tabs>
          <w:tab w:val="left" w:pos="9274"/>
        </w:tabs>
        <w:spacing w:before="120" w:after="0"/>
        <w:ind w:left="180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3958B332" w14:textId="77777777" w:rsidR="0077247D" w:rsidRPr="003B70F2" w:rsidRDefault="0077247D" w:rsidP="00EA5B02">
      <w:pPr>
        <w:pStyle w:val="WABody6above"/>
        <w:tabs>
          <w:tab w:val="clear" w:pos="900"/>
          <w:tab w:val="left" w:pos="1170"/>
          <w:tab w:val="left" w:pos="927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Winter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4E659859" w14:textId="77777777" w:rsidR="005C037E" w:rsidRPr="00A918D1" w:rsidRDefault="005C037E" w:rsidP="005C037E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2A927942" w14:textId="77777777" w:rsidR="005C037E" w:rsidRPr="00A918D1" w:rsidRDefault="005C037E" w:rsidP="005C037E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5042942B" w14:textId="77777777" w:rsidR="005C037E" w:rsidRPr="00446CAD" w:rsidRDefault="005C037E" w:rsidP="005C037E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253B227E" w14:textId="77777777" w:rsidR="005C037E" w:rsidRPr="00403A4E" w:rsidRDefault="005C037E" w:rsidP="005C037E">
      <w:pPr>
        <w:tabs>
          <w:tab w:val="left" w:pos="9274"/>
        </w:tabs>
        <w:spacing w:before="120" w:after="0"/>
        <w:ind w:left="180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68A712B0" w14:textId="77777777" w:rsidR="005C037E" w:rsidRPr="00403A4E" w:rsidRDefault="005C037E" w:rsidP="005C037E">
      <w:pPr>
        <w:tabs>
          <w:tab w:val="left" w:pos="9274"/>
        </w:tabs>
        <w:spacing w:before="120" w:after="0"/>
        <w:ind w:left="180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66D52BD9" w14:textId="5A7167D7" w:rsidR="0077247D" w:rsidRPr="003B70F2" w:rsidRDefault="0077247D" w:rsidP="00EA5B02">
      <w:pPr>
        <w:pStyle w:val="WABody6above"/>
        <w:tabs>
          <w:tab w:val="clear" w:pos="900"/>
          <w:tab w:val="left" w:pos="1170"/>
          <w:tab w:val="left" w:pos="927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 xml:space="preserve">Christmas Eve/Day </w:t>
      </w:r>
      <w:r w:rsidRPr="003B70F2">
        <w:t>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</w:p>
    <w:p w14:paraId="2CC4CEDF" w14:textId="77777777" w:rsidR="00DD49D8" w:rsidRPr="00A918D1" w:rsidRDefault="00DD49D8" w:rsidP="00DD49D8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15411A54" w14:textId="77777777" w:rsidR="00DD49D8" w:rsidRPr="00A918D1" w:rsidRDefault="00DD49D8" w:rsidP="00DD49D8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709EDB3F" w14:textId="3123AAAE" w:rsidR="00DD49D8" w:rsidRPr="00A918D1" w:rsidRDefault="00DD49D8" w:rsidP="00DD49D8">
      <w:pPr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lastRenderedPageBreak/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 xml:space="preserve">Follow the </w:t>
      </w:r>
      <w:r w:rsidR="002B1B49">
        <w:rPr>
          <w:rFonts w:ascii="Arial" w:hAnsi="Arial" w:cs="Arial"/>
          <w:sz w:val="22"/>
          <w:szCs w:val="22"/>
          <w:lang w:eastAsia="en-US"/>
        </w:rPr>
        <w:t>Winter Break schedule above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7D9BCFC5" w14:textId="77777777" w:rsidR="00DD49D8" w:rsidRPr="00446CAD" w:rsidRDefault="00DD49D8" w:rsidP="00DD49D8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5D7EAECD" w14:textId="77777777" w:rsidR="00DD49D8" w:rsidRPr="00403A4E" w:rsidRDefault="00DD49D8" w:rsidP="00DD49D8">
      <w:pPr>
        <w:tabs>
          <w:tab w:val="left" w:pos="9274"/>
        </w:tabs>
        <w:spacing w:before="120" w:after="0"/>
        <w:ind w:left="180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6004E096" w14:textId="77777777" w:rsidR="00DD49D8" w:rsidRPr="00403A4E" w:rsidRDefault="00DD49D8" w:rsidP="00DD49D8">
      <w:pPr>
        <w:tabs>
          <w:tab w:val="left" w:pos="9274"/>
        </w:tabs>
        <w:spacing w:before="120" w:after="0"/>
        <w:ind w:left="180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2D48F60C" w14:textId="7E2974FC" w:rsidR="0077247D" w:rsidRPr="003B70F2" w:rsidRDefault="0077247D" w:rsidP="00EA5B02">
      <w:pPr>
        <w:pStyle w:val="WABody6above"/>
        <w:tabs>
          <w:tab w:val="clear" w:pos="900"/>
          <w:tab w:val="left" w:pos="1170"/>
          <w:tab w:val="left" w:pos="918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 xml:space="preserve">New Year's Eve/Day </w:t>
      </w:r>
      <w:r w:rsidRPr="003B70F2">
        <w:t>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 xml:space="preserve">: </w:t>
      </w:r>
      <w:r w:rsidRPr="003B70F2">
        <w:rPr>
          <w:u w:val="single"/>
        </w:rPr>
        <w:tab/>
      </w:r>
      <w:r>
        <w:rPr>
          <w:u w:val="single"/>
        </w:rPr>
        <w:br/>
      </w:r>
      <w:r w:rsidRPr="00BC2F39">
        <w:rPr>
          <w:i/>
          <w:spacing w:val="-8"/>
          <w:sz w:val="20"/>
          <w:szCs w:val="20"/>
        </w:rPr>
        <w:t>(odd/even is based on New Year’s Eve)</w:t>
      </w:r>
    </w:p>
    <w:p w14:paraId="1ACB3C41" w14:textId="77777777" w:rsidR="003B71C1" w:rsidRPr="00A918D1" w:rsidRDefault="003B71C1" w:rsidP="003B71C1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01D345B6" w14:textId="77777777" w:rsidR="003B71C1" w:rsidRPr="00A918D1" w:rsidRDefault="003B71C1" w:rsidP="003B71C1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2125FE28" w14:textId="77777777" w:rsidR="003B71C1" w:rsidRPr="00A918D1" w:rsidRDefault="003B71C1" w:rsidP="003B71C1">
      <w:pPr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Follow the Winter Break schedule above.</w:t>
      </w:r>
    </w:p>
    <w:p w14:paraId="4994105C" w14:textId="77777777" w:rsidR="003B71C1" w:rsidRPr="00446CAD" w:rsidRDefault="003B71C1" w:rsidP="003B71C1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6F70A734" w14:textId="77777777" w:rsidR="003B71C1" w:rsidRPr="00403A4E" w:rsidRDefault="003B71C1" w:rsidP="003B71C1">
      <w:pPr>
        <w:tabs>
          <w:tab w:val="left" w:pos="9274"/>
        </w:tabs>
        <w:spacing w:before="120" w:after="0"/>
        <w:ind w:left="180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547134F8" w14:textId="24CA54E8" w:rsidR="0077247D" w:rsidRPr="003B70F2" w:rsidRDefault="0077247D" w:rsidP="00EA5B02">
      <w:pPr>
        <w:pStyle w:val="WABody6above"/>
        <w:tabs>
          <w:tab w:val="clear" w:pos="900"/>
        </w:tabs>
        <w:ind w:left="1440"/>
        <w:rPr>
          <w:lang w:eastAsia="en-US"/>
        </w:rPr>
      </w:pPr>
      <w:r w:rsidRPr="003B70F2">
        <w:t>[  ]</w:t>
      </w:r>
      <w:r w:rsidRPr="003B70F2">
        <w:tab/>
      </w:r>
      <w:r w:rsidRPr="001E4E1D">
        <w:rPr>
          <w:b/>
          <w:bCs/>
        </w:rPr>
        <w:t>All three-day weekends not listed elsewhere</w:t>
      </w:r>
      <w:r>
        <w:br/>
      </w:r>
      <w:r w:rsidRPr="00BC2F39">
        <w:rPr>
          <w:i/>
          <w:spacing w:val="-8"/>
          <w:sz w:val="20"/>
          <w:szCs w:val="20"/>
        </w:rPr>
        <w:t>(Federal holidays, school in-service days, etc.)</w:t>
      </w:r>
    </w:p>
    <w:p w14:paraId="4DD83890" w14:textId="584A5F51" w:rsidR="00532E37" w:rsidRPr="00A918D1" w:rsidRDefault="00532E37" w:rsidP="00532E37">
      <w:pPr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</w:r>
      <w:r w:rsidRPr="00532E37">
        <w:rPr>
          <w:rFonts w:ascii="Arial" w:hAnsi="Arial" w:cs="Arial"/>
          <w:sz w:val="22"/>
          <w:szCs w:val="22"/>
          <w:lang w:eastAsia="en-US"/>
        </w:rPr>
        <w:t>The children shall spend any unspecified holiday or non-school day with the parent who has them for the attached weekend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7AFECA6B" w14:textId="77777777" w:rsidR="00532E37" w:rsidRPr="00446CAD" w:rsidRDefault="00532E37" w:rsidP="00532E37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1BA87079" w14:textId="77777777" w:rsidR="00532E37" w:rsidRPr="00403A4E" w:rsidRDefault="00532E37" w:rsidP="00532E37">
      <w:pPr>
        <w:tabs>
          <w:tab w:val="left" w:pos="9274"/>
        </w:tabs>
        <w:spacing w:before="120" w:after="0"/>
        <w:ind w:left="180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27EF8057" w14:textId="77777777" w:rsidR="00532E37" w:rsidRPr="00403A4E" w:rsidRDefault="00532E37" w:rsidP="00532E37">
      <w:pPr>
        <w:tabs>
          <w:tab w:val="left" w:pos="9274"/>
        </w:tabs>
        <w:spacing w:before="120" w:after="120"/>
        <w:ind w:left="180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2"/>
      </w:tblGrid>
      <w:tr w:rsidR="0097580D" w:rsidRPr="0097580D" w14:paraId="63F588AE" w14:textId="77777777" w:rsidTr="00532E37">
        <w:trPr>
          <w:trHeight w:val="962"/>
        </w:trPr>
        <w:tc>
          <w:tcPr>
            <w:tcW w:w="8432" w:type="dxa"/>
            <w:shd w:val="clear" w:color="auto" w:fill="auto"/>
          </w:tcPr>
          <w:p w14:paraId="3982A4B5" w14:textId="16F22850" w:rsidR="00620DCC" w:rsidRPr="00F537D6" w:rsidRDefault="00620DCC" w:rsidP="00530DD2">
            <w:pPr>
              <w:spacing w:before="120" w:after="0"/>
              <w:rPr>
                <w:rFonts w:ascii="Arial" w:hAnsi="Arial" w:cs="Arial"/>
                <w:iCs/>
                <w:spacing w:val="-8"/>
                <w:sz w:val="20"/>
                <w:szCs w:val="20"/>
              </w:rPr>
            </w:pPr>
            <w:bookmarkStart w:id="0" w:name="_Hlk163735321"/>
            <w:r w:rsidRPr="00F537D6">
              <w:rPr>
                <w:rFonts w:ascii="Arial" w:hAnsi="Arial" w:cs="Arial"/>
                <w:b/>
                <w:i/>
                <w:iCs/>
                <w:spacing w:val="-8"/>
                <w:sz w:val="20"/>
                <w:szCs w:val="20"/>
              </w:rPr>
              <w:t>Important!</w:t>
            </w:r>
            <w:r w:rsidRPr="00F537D6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="00F0014B" w:rsidRPr="00F537D6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="00986F51" w:rsidRPr="00F537D6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>Families</w:t>
            </w:r>
            <w:r w:rsidRPr="00F537D6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in Washington </w:t>
            </w:r>
            <w:r w:rsidR="00530DD2" w:rsidRPr="00F537D6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observe </w:t>
            </w:r>
            <w:r w:rsidRPr="00F537D6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>a broad range of religions and traditions. Your Parenting Plan can provide for how children will spend time on other significant days. (Examples: Eid, Passover, Easter, Chinese New Year, birthdays, etc.) Add lines as needed.</w:t>
            </w:r>
          </w:p>
        </w:tc>
      </w:tr>
    </w:tbl>
    <w:bookmarkEnd w:id="0"/>
    <w:p w14:paraId="5D897365" w14:textId="385E2A82" w:rsidR="0078644F" w:rsidRDefault="0078644F" w:rsidP="00153021">
      <w:pPr>
        <w:pStyle w:val="WABody6above"/>
        <w:tabs>
          <w:tab w:val="clear" w:pos="900"/>
          <w:tab w:val="left" w:pos="9270"/>
        </w:tabs>
        <w:ind w:left="1440"/>
        <w:rPr>
          <w:u w:val="single"/>
        </w:rPr>
      </w:pPr>
      <w:r w:rsidRPr="003B70F2">
        <w:t>[  ]</w:t>
      </w:r>
      <w:r w:rsidRPr="003B70F2">
        <w:tab/>
      </w:r>
      <w:r w:rsidRPr="00180DA2">
        <w:rPr>
          <w:b/>
          <w:bCs/>
        </w:rPr>
        <w:t>Other occasion important to the family:</w:t>
      </w:r>
      <w:r>
        <w:t xml:space="preserve"> </w:t>
      </w:r>
      <w:r w:rsidRPr="00180DA2">
        <w:rPr>
          <w:u w:val="single"/>
        </w:rPr>
        <w:tab/>
      </w:r>
    </w:p>
    <w:p w14:paraId="7358F990" w14:textId="3EC7E537" w:rsidR="006C567D" w:rsidRPr="00446CAD" w:rsidRDefault="006C567D" w:rsidP="006C567D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</w:r>
      <w:r w:rsidRPr="006C567D">
        <w:rPr>
          <w:rFonts w:ascii="Arial" w:hAnsi="Arial" w:cs="Arial"/>
          <w:sz w:val="22"/>
          <w:szCs w:val="22"/>
          <w:lang w:eastAsia="en-US"/>
        </w:rPr>
        <w:t xml:space="preserve">Begins and ends </w:t>
      </w:r>
      <w:r w:rsidRPr="00F76307">
        <w:rPr>
          <w:rFonts w:ascii="Arial" w:hAnsi="Arial" w:cs="Arial"/>
          <w:i/>
          <w:iCs/>
          <w:sz w:val="22"/>
          <w:szCs w:val="22"/>
          <w:lang w:eastAsia="en-US"/>
        </w:rPr>
        <w:t>(day/time)</w:t>
      </w:r>
      <w:r w:rsidRPr="006C567D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72E00F4D" w14:textId="77777777" w:rsidR="008E710C" w:rsidRPr="00A918D1" w:rsidRDefault="008E710C" w:rsidP="008E710C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18B7E62D" w14:textId="77777777" w:rsidR="008E710C" w:rsidRPr="00A918D1" w:rsidRDefault="008E710C" w:rsidP="008E710C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1B5691C6" w14:textId="77777777" w:rsidR="008E710C" w:rsidRPr="00446CAD" w:rsidRDefault="008E710C" w:rsidP="008E710C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521FEAEE" w14:textId="77777777" w:rsidR="0078644F" w:rsidRDefault="0078644F" w:rsidP="00E05D28">
      <w:pPr>
        <w:pStyle w:val="WABody6above"/>
        <w:tabs>
          <w:tab w:val="clear" w:pos="900"/>
          <w:tab w:val="left" w:pos="1170"/>
          <w:tab w:val="left" w:pos="9270"/>
        </w:tabs>
        <w:ind w:left="1440"/>
        <w:rPr>
          <w:u w:val="single"/>
        </w:rPr>
      </w:pPr>
      <w:r w:rsidRPr="003B70F2">
        <w:t>[  ]</w:t>
      </w:r>
      <w:r w:rsidRPr="003B70F2">
        <w:tab/>
      </w:r>
      <w:r w:rsidRPr="00180DA2">
        <w:rPr>
          <w:b/>
          <w:bCs/>
        </w:rPr>
        <w:t>Other occasion important to the family:</w:t>
      </w:r>
      <w:r>
        <w:t xml:space="preserve"> </w:t>
      </w:r>
      <w:r w:rsidRPr="00180DA2">
        <w:rPr>
          <w:u w:val="single"/>
        </w:rPr>
        <w:tab/>
      </w:r>
    </w:p>
    <w:p w14:paraId="19FCFA5C" w14:textId="77777777" w:rsidR="00F76307" w:rsidRPr="00446CAD" w:rsidRDefault="00F76307" w:rsidP="00F76307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</w:r>
      <w:r w:rsidRPr="006C567D">
        <w:rPr>
          <w:rFonts w:ascii="Arial" w:hAnsi="Arial" w:cs="Arial"/>
          <w:sz w:val="22"/>
          <w:szCs w:val="22"/>
          <w:lang w:eastAsia="en-US"/>
        </w:rPr>
        <w:t xml:space="preserve">Begins and ends </w:t>
      </w:r>
      <w:r w:rsidRPr="00F76307">
        <w:rPr>
          <w:rFonts w:ascii="Arial" w:hAnsi="Arial" w:cs="Arial"/>
          <w:i/>
          <w:iCs/>
          <w:sz w:val="22"/>
          <w:szCs w:val="22"/>
          <w:lang w:eastAsia="en-US"/>
        </w:rPr>
        <w:t>(day/time)</w:t>
      </w:r>
      <w:r w:rsidRPr="006C567D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191D55CB" w14:textId="77777777" w:rsidR="00F76307" w:rsidRPr="00A918D1" w:rsidRDefault="00F76307" w:rsidP="00F76307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15711355" w14:textId="77777777" w:rsidR="00F76307" w:rsidRPr="00A918D1" w:rsidRDefault="00F76307" w:rsidP="00F76307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2DFF5B67" w14:textId="77777777" w:rsidR="00F76307" w:rsidRPr="00446CAD" w:rsidRDefault="00F76307" w:rsidP="00F76307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4E5A78C3" w14:textId="77777777" w:rsidR="00153021" w:rsidRDefault="00153021" w:rsidP="00153021">
      <w:pPr>
        <w:pStyle w:val="WABody6above"/>
        <w:tabs>
          <w:tab w:val="clear" w:pos="900"/>
          <w:tab w:val="left" w:pos="1170"/>
          <w:tab w:val="left" w:pos="9270"/>
        </w:tabs>
        <w:ind w:left="1440"/>
        <w:rPr>
          <w:u w:val="single"/>
        </w:rPr>
      </w:pPr>
      <w:r w:rsidRPr="003B70F2">
        <w:t>[  ]</w:t>
      </w:r>
      <w:r w:rsidRPr="003B70F2">
        <w:tab/>
      </w:r>
      <w:r w:rsidRPr="00180DA2">
        <w:rPr>
          <w:b/>
          <w:bCs/>
        </w:rPr>
        <w:t>Other occasion important to the family:</w:t>
      </w:r>
      <w:r>
        <w:t xml:space="preserve"> </w:t>
      </w:r>
      <w:r w:rsidRPr="00180DA2">
        <w:rPr>
          <w:u w:val="single"/>
        </w:rPr>
        <w:tab/>
      </w:r>
    </w:p>
    <w:p w14:paraId="7FD7AEA6" w14:textId="77777777" w:rsidR="00153021" w:rsidRPr="00446CAD" w:rsidRDefault="00153021" w:rsidP="00153021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</w:r>
      <w:r w:rsidRPr="006C567D">
        <w:rPr>
          <w:rFonts w:ascii="Arial" w:hAnsi="Arial" w:cs="Arial"/>
          <w:sz w:val="22"/>
          <w:szCs w:val="22"/>
          <w:lang w:eastAsia="en-US"/>
        </w:rPr>
        <w:t xml:space="preserve">Begins and ends </w:t>
      </w:r>
      <w:r w:rsidRPr="00F76307">
        <w:rPr>
          <w:rFonts w:ascii="Arial" w:hAnsi="Arial" w:cs="Arial"/>
          <w:i/>
          <w:iCs/>
          <w:sz w:val="22"/>
          <w:szCs w:val="22"/>
          <w:lang w:eastAsia="en-US"/>
        </w:rPr>
        <w:t>(day/time)</w:t>
      </w:r>
      <w:r w:rsidRPr="006C567D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10540008" w14:textId="77777777" w:rsidR="00153021" w:rsidRPr="00A918D1" w:rsidRDefault="00153021" w:rsidP="00153021">
      <w:pPr>
        <w:tabs>
          <w:tab w:val="left" w:pos="5940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Odd years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A918D1">
        <w:rPr>
          <w:rFonts w:ascii="Arial" w:hAnsi="Arial" w:cs="Arial"/>
          <w:sz w:val="22"/>
          <w:szCs w:val="22"/>
          <w:lang w:eastAsia="en-US"/>
        </w:rPr>
        <w:t>; Even years with the other parent.</w:t>
      </w:r>
    </w:p>
    <w:p w14:paraId="0191F1C6" w14:textId="77777777" w:rsidR="00153021" w:rsidRPr="00A918D1" w:rsidRDefault="00153021" w:rsidP="00153021">
      <w:pPr>
        <w:tabs>
          <w:tab w:val="left" w:pos="7200"/>
        </w:tabs>
        <w:spacing w:before="120" w:after="0"/>
        <w:ind w:left="1800" w:hanging="360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A918D1">
        <w:rPr>
          <w:rFonts w:ascii="Arial" w:hAnsi="Arial" w:cs="Arial"/>
          <w:sz w:val="22"/>
          <w:szCs w:val="22"/>
          <w:lang w:eastAsia="en-US"/>
        </w:rPr>
        <w:t>[  ]</w:t>
      </w:r>
      <w:r w:rsidRPr="00A918D1">
        <w:rPr>
          <w:rFonts w:ascii="Arial" w:hAnsi="Arial" w:cs="Arial"/>
          <w:sz w:val="22"/>
          <w:szCs w:val="22"/>
          <w:lang w:eastAsia="en-US"/>
        </w:rPr>
        <w:tab/>
        <w:t xml:space="preserve">Every year with </w:t>
      </w:r>
      <w:r w:rsidRPr="00A918D1">
        <w:rPr>
          <w:rFonts w:ascii="Arial" w:hAnsi="Arial" w:cs="Arial"/>
          <w:i/>
          <w:iCs/>
          <w:sz w:val="22"/>
          <w:szCs w:val="22"/>
          <w:lang w:eastAsia="en-US"/>
        </w:rPr>
        <w:t>(name)</w:t>
      </w:r>
      <w:r w:rsidRPr="00A918D1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56F4FB9D" w14:textId="77777777" w:rsidR="00153021" w:rsidRPr="00446CAD" w:rsidRDefault="00153021" w:rsidP="00153021">
      <w:pPr>
        <w:tabs>
          <w:tab w:val="left" w:pos="9274"/>
        </w:tabs>
        <w:spacing w:before="120" w:after="0"/>
        <w:ind w:left="1800" w:hanging="360"/>
        <w:rPr>
          <w:rFonts w:ascii="Arial" w:hAnsi="Arial" w:cs="Arial"/>
          <w:sz w:val="22"/>
          <w:szCs w:val="22"/>
          <w:lang w:eastAsia="en-US"/>
        </w:rPr>
      </w:pPr>
      <w:r w:rsidRPr="00446CAD">
        <w:rPr>
          <w:rFonts w:ascii="Arial" w:hAnsi="Arial" w:cs="Arial"/>
          <w:sz w:val="22"/>
          <w:szCs w:val="22"/>
          <w:lang w:eastAsia="en-US"/>
        </w:rPr>
        <w:t>[  ]</w:t>
      </w:r>
      <w:r w:rsidRPr="00446CAD">
        <w:rPr>
          <w:rFonts w:ascii="Arial" w:hAnsi="Arial" w:cs="Arial"/>
          <w:sz w:val="22"/>
          <w:szCs w:val="22"/>
          <w:lang w:eastAsia="en-US"/>
        </w:rPr>
        <w:tab/>
        <w:t xml:space="preserve">Other plan: </w:t>
      </w:r>
      <w:r w:rsidRPr="00446C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347B273F" w14:textId="77777777" w:rsidR="00E124F3" w:rsidRPr="000E3DF8" w:rsidRDefault="00E124F3" w:rsidP="00BD2D07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rPr>
          <w:sz w:val="22"/>
          <w:szCs w:val="22"/>
        </w:rPr>
      </w:pPr>
      <w:r w:rsidRPr="000E3DF8">
        <w:rPr>
          <w:sz w:val="22"/>
          <w:szCs w:val="22"/>
        </w:rPr>
        <w:lastRenderedPageBreak/>
        <w:t xml:space="preserve">11. </w:t>
      </w:r>
      <w:r w:rsidRPr="000E3DF8">
        <w:rPr>
          <w:sz w:val="22"/>
          <w:szCs w:val="22"/>
        </w:rPr>
        <w:tab/>
        <w:t>Conflicts in Scheduling</w:t>
      </w:r>
    </w:p>
    <w:p w14:paraId="739D7BB8" w14:textId="630130D2" w:rsidR="00E124F3" w:rsidRDefault="00E124F3" w:rsidP="00165BCB">
      <w:pPr>
        <w:spacing w:before="120" w:after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Holiday Schedule must be observed over all other schedules. If there are conflicts within the Holiday Schedule </w:t>
      </w:r>
      <w:r>
        <w:rPr>
          <w:rFonts w:ascii="Arial" w:hAnsi="Arial" w:cs="Arial"/>
          <w:i/>
          <w:sz w:val="22"/>
          <w:szCs w:val="22"/>
        </w:rPr>
        <w:t>(check all that apply):</w:t>
      </w:r>
    </w:p>
    <w:p w14:paraId="7BA027E5" w14:textId="77777777" w:rsidR="00E124F3" w:rsidRDefault="00C0667C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Named holidays shall be followed before school breaks.  </w:t>
      </w:r>
    </w:p>
    <w:p w14:paraId="4A276551" w14:textId="63116922" w:rsidR="00E124F3" w:rsidRDefault="00C0667C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</w:r>
      <w:r w:rsidR="000E3DF8">
        <w:rPr>
          <w:rFonts w:ascii="Arial" w:hAnsi="Arial" w:cs="Arial"/>
          <w:sz w:val="22"/>
          <w:szCs w:val="22"/>
        </w:rPr>
        <w:t>Children</w:t>
      </w:r>
      <w:r w:rsidR="00E124F3">
        <w:rPr>
          <w:rFonts w:ascii="Arial" w:hAnsi="Arial" w:cs="Arial"/>
          <w:sz w:val="22"/>
          <w:szCs w:val="22"/>
        </w:rPr>
        <w:t>’s birthday</w:t>
      </w:r>
      <w:r w:rsidR="00B2491C">
        <w:rPr>
          <w:rFonts w:ascii="Arial" w:hAnsi="Arial" w:cs="Arial"/>
          <w:sz w:val="22"/>
          <w:szCs w:val="22"/>
        </w:rPr>
        <w:t>/</w:t>
      </w:r>
      <w:r w:rsidR="00E124F3">
        <w:rPr>
          <w:rFonts w:ascii="Arial" w:hAnsi="Arial" w:cs="Arial"/>
          <w:sz w:val="22"/>
          <w:szCs w:val="22"/>
        </w:rPr>
        <w:t xml:space="preserve">s shall be followed before named holidays and school breaks.  </w:t>
      </w:r>
    </w:p>
    <w:p w14:paraId="6466A845" w14:textId="77777777" w:rsidR="00E124F3" w:rsidRDefault="00C0667C" w:rsidP="002B4E85">
      <w:pPr>
        <w:tabs>
          <w:tab w:val="left" w:pos="9274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Other </w:t>
      </w:r>
      <w:r w:rsidR="00E124F3">
        <w:rPr>
          <w:rFonts w:ascii="Arial" w:hAnsi="Arial" w:cs="Arial"/>
          <w:i/>
          <w:sz w:val="22"/>
          <w:szCs w:val="22"/>
        </w:rPr>
        <w:t xml:space="preserve">(specify): </w:t>
      </w:r>
      <w:r w:rsidR="00E124F3">
        <w:rPr>
          <w:rFonts w:ascii="Arial" w:hAnsi="Arial" w:cs="Arial"/>
          <w:sz w:val="22"/>
          <w:szCs w:val="22"/>
        </w:rPr>
        <w:t xml:space="preserve">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515242B8" w14:textId="77777777" w:rsidR="00E124F3" w:rsidRDefault="00E124F3" w:rsidP="002B4E85">
      <w:pPr>
        <w:tabs>
          <w:tab w:val="left" w:pos="9274"/>
        </w:tabs>
        <w:spacing w:before="120" w:after="0" w:line="240" w:lineRule="exact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BD67D03" w14:textId="77777777" w:rsidR="00C30906" w:rsidRDefault="00C30906" w:rsidP="002B4E85">
      <w:pPr>
        <w:tabs>
          <w:tab w:val="left" w:pos="9274"/>
        </w:tabs>
        <w:spacing w:before="120" w:after="0" w:line="240" w:lineRule="exact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E86B2B5" w14:textId="77777777" w:rsidR="00C30906" w:rsidRDefault="00C30906" w:rsidP="002B4E85">
      <w:pPr>
        <w:tabs>
          <w:tab w:val="left" w:pos="9274"/>
        </w:tabs>
        <w:spacing w:before="120" w:after="0" w:line="240" w:lineRule="exact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082A2B2" w14:textId="3FBAC520" w:rsidR="00E124F3" w:rsidRPr="00E56046" w:rsidRDefault="00E124F3" w:rsidP="00BD2D07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color w:val="262626"/>
          <w:sz w:val="22"/>
          <w:szCs w:val="22"/>
        </w:rPr>
      </w:pPr>
      <w:r w:rsidRPr="000E3DF8">
        <w:rPr>
          <w:sz w:val="22"/>
          <w:szCs w:val="22"/>
        </w:rPr>
        <w:t xml:space="preserve">12. </w:t>
      </w:r>
      <w:r w:rsidRPr="000E3DF8">
        <w:rPr>
          <w:sz w:val="22"/>
          <w:szCs w:val="22"/>
        </w:rPr>
        <w:tab/>
        <w:t>Transportation Arrangements</w:t>
      </w:r>
    </w:p>
    <w:p w14:paraId="4EA85171" w14:textId="1495E5E6" w:rsidR="00E124F3" w:rsidRDefault="00E124F3" w:rsidP="00165BCB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E3DF8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 will be exchanged for parenting time (picked up and dropped off) at:</w:t>
      </w:r>
    </w:p>
    <w:p w14:paraId="2A494088" w14:textId="77777777" w:rsidR="00E124F3" w:rsidRDefault="00C0667C" w:rsidP="00EA5B02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each parent’s home</w:t>
      </w:r>
    </w:p>
    <w:p w14:paraId="573D6B22" w14:textId="77777777" w:rsidR="00E124F3" w:rsidRDefault="00C0667C" w:rsidP="00EA5B02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school or daycare</w:t>
      </w:r>
      <w:r w:rsidR="00963FDE">
        <w:rPr>
          <w:rFonts w:ascii="Arial" w:hAnsi="Arial" w:cs="Arial"/>
          <w:sz w:val="22"/>
          <w:szCs w:val="22"/>
        </w:rPr>
        <w:t>,</w:t>
      </w:r>
      <w:r w:rsidR="00E124F3">
        <w:rPr>
          <w:rFonts w:ascii="Arial" w:hAnsi="Arial" w:cs="Arial"/>
          <w:sz w:val="22"/>
          <w:szCs w:val="22"/>
        </w:rPr>
        <w:t xml:space="preserve"> when in session</w:t>
      </w:r>
    </w:p>
    <w:p w14:paraId="6A43ED5D" w14:textId="77777777" w:rsidR="00E124F3" w:rsidRDefault="00C0667C" w:rsidP="002B4E85">
      <w:pPr>
        <w:tabs>
          <w:tab w:val="left" w:pos="9274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other location </w:t>
      </w:r>
      <w:r w:rsidR="00E124F3">
        <w:rPr>
          <w:rFonts w:ascii="Arial" w:hAnsi="Arial" w:cs="Arial"/>
          <w:i/>
          <w:sz w:val="22"/>
          <w:szCs w:val="22"/>
        </w:rPr>
        <w:t>(specify)</w:t>
      </w:r>
      <w:r w:rsidR="00E124F3">
        <w:rPr>
          <w:rFonts w:ascii="Arial" w:hAnsi="Arial" w:cs="Arial"/>
          <w:sz w:val="22"/>
          <w:szCs w:val="22"/>
        </w:rPr>
        <w:t xml:space="preserve">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4AF5E5D9" w14:textId="77777777" w:rsidR="00C30906" w:rsidRDefault="00C30906" w:rsidP="002B4E85">
      <w:pPr>
        <w:tabs>
          <w:tab w:val="left" w:pos="9274"/>
        </w:tabs>
        <w:spacing w:before="120" w:after="0"/>
        <w:ind w:left="1170" w:hanging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67F803C" w14:textId="77777777" w:rsidR="00E124F3" w:rsidRDefault="00E124F3" w:rsidP="00BD2D07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is responsible for arranging transportation?  </w:t>
      </w:r>
      <w:r>
        <w:rPr>
          <w:b/>
          <w:color w:val="262626"/>
          <w:sz w:val="22"/>
          <w:szCs w:val="22"/>
        </w:rPr>
        <w:t xml:space="preserve">  </w:t>
      </w:r>
    </w:p>
    <w:p w14:paraId="746765CB" w14:textId="2B4E8554" w:rsidR="00E124F3" w:rsidRDefault="00C0667C" w:rsidP="00EA5B02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The </w:t>
      </w:r>
      <w:r w:rsidR="00E124F3">
        <w:rPr>
          <w:rFonts w:ascii="Arial" w:hAnsi="Arial" w:cs="Arial"/>
          <w:b/>
          <w:sz w:val="22"/>
          <w:szCs w:val="22"/>
        </w:rPr>
        <w:t>picking up</w:t>
      </w:r>
      <w:r w:rsidR="00E124F3">
        <w:rPr>
          <w:rFonts w:ascii="Arial" w:hAnsi="Arial" w:cs="Arial"/>
          <w:sz w:val="22"/>
          <w:szCs w:val="22"/>
        </w:rPr>
        <w:t xml:space="preserve"> parent – The parent who is about to </w:t>
      </w:r>
      <w:r w:rsidR="00E124F3">
        <w:rPr>
          <w:rFonts w:ascii="Arial" w:hAnsi="Arial" w:cs="Arial"/>
          <w:b/>
          <w:sz w:val="22"/>
          <w:szCs w:val="22"/>
        </w:rPr>
        <w:t>start</w:t>
      </w:r>
      <w:r w:rsidR="00E124F3">
        <w:rPr>
          <w:rFonts w:ascii="Arial" w:hAnsi="Arial" w:cs="Arial"/>
          <w:sz w:val="22"/>
          <w:szCs w:val="22"/>
        </w:rPr>
        <w:t xml:space="preserve"> parenting time with the </w:t>
      </w:r>
      <w:r w:rsidR="000E3DF8">
        <w:rPr>
          <w:rFonts w:ascii="Arial" w:hAnsi="Arial" w:cs="Arial"/>
          <w:sz w:val="22"/>
          <w:szCs w:val="22"/>
        </w:rPr>
        <w:t>children</w:t>
      </w:r>
      <w:r w:rsidR="00E124F3">
        <w:rPr>
          <w:rFonts w:ascii="Arial" w:hAnsi="Arial" w:cs="Arial"/>
          <w:sz w:val="22"/>
          <w:szCs w:val="22"/>
        </w:rPr>
        <w:t xml:space="preserve"> must arrange to have the children picked up.  </w:t>
      </w:r>
    </w:p>
    <w:p w14:paraId="3DB92172" w14:textId="6BC18965" w:rsidR="00E124F3" w:rsidRDefault="00C0667C" w:rsidP="00EA5B02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The </w:t>
      </w:r>
      <w:r w:rsidR="00E124F3">
        <w:rPr>
          <w:rFonts w:ascii="Arial" w:hAnsi="Arial" w:cs="Arial"/>
          <w:b/>
          <w:sz w:val="22"/>
          <w:szCs w:val="22"/>
        </w:rPr>
        <w:t>dropping off</w:t>
      </w:r>
      <w:r w:rsidR="00E124F3">
        <w:rPr>
          <w:rFonts w:ascii="Arial" w:hAnsi="Arial" w:cs="Arial"/>
          <w:sz w:val="22"/>
          <w:szCs w:val="22"/>
        </w:rPr>
        <w:t xml:space="preserve"> parent – The parent whose parenting time is </w:t>
      </w:r>
      <w:r w:rsidR="00E124F3">
        <w:rPr>
          <w:rFonts w:ascii="Arial" w:hAnsi="Arial" w:cs="Arial"/>
          <w:b/>
          <w:sz w:val="22"/>
          <w:szCs w:val="22"/>
        </w:rPr>
        <w:t>ending</w:t>
      </w:r>
      <w:r w:rsidR="00E124F3">
        <w:rPr>
          <w:rFonts w:ascii="Arial" w:hAnsi="Arial" w:cs="Arial"/>
          <w:sz w:val="22"/>
          <w:szCs w:val="22"/>
        </w:rPr>
        <w:t xml:space="preserve"> must arrange to have the </w:t>
      </w:r>
      <w:r w:rsidR="000E3DF8">
        <w:rPr>
          <w:rFonts w:ascii="Arial" w:hAnsi="Arial" w:cs="Arial"/>
          <w:sz w:val="22"/>
          <w:szCs w:val="22"/>
        </w:rPr>
        <w:t>children</w:t>
      </w:r>
      <w:r w:rsidR="00E124F3">
        <w:rPr>
          <w:rFonts w:ascii="Arial" w:hAnsi="Arial" w:cs="Arial"/>
          <w:sz w:val="22"/>
          <w:szCs w:val="22"/>
        </w:rPr>
        <w:t xml:space="preserve"> dropped off.</w:t>
      </w:r>
    </w:p>
    <w:p w14:paraId="0244E045" w14:textId="77777777" w:rsidR="00E124F3" w:rsidRDefault="00E124F3" w:rsidP="002B4E85">
      <w:pPr>
        <w:tabs>
          <w:tab w:val="left" w:pos="9274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Other details (if any):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75C5FFB" w14:textId="77777777" w:rsidR="00E124F3" w:rsidRDefault="00E124F3" w:rsidP="002B4E85">
      <w:pPr>
        <w:tabs>
          <w:tab w:val="left" w:pos="9274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DDADA68" w14:textId="77777777" w:rsidR="00C30906" w:rsidRDefault="00C30906" w:rsidP="002B4E85">
      <w:pPr>
        <w:tabs>
          <w:tab w:val="left" w:pos="9274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FF9976D" w14:textId="77777777" w:rsidR="00C30906" w:rsidRDefault="00C30906" w:rsidP="002B4E85">
      <w:pPr>
        <w:tabs>
          <w:tab w:val="left" w:pos="9274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5333405" w14:textId="2A4575D8" w:rsidR="00E124F3" w:rsidRPr="00E02396" w:rsidRDefault="00E124F3" w:rsidP="00BD2D07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t xml:space="preserve">13. </w:t>
      </w:r>
      <w:r w:rsidRPr="000E3DF8">
        <w:rPr>
          <w:sz w:val="22"/>
          <w:szCs w:val="22"/>
        </w:rPr>
        <w:tab/>
        <w:t>Moving with the Chil</w:t>
      </w:r>
      <w:r w:rsidR="00EA5B02">
        <w:rPr>
          <w:sz w:val="22"/>
          <w:szCs w:val="22"/>
        </w:rPr>
        <w:t>d/</w:t>
      </w:r>
      <w:r w:rsidRPr="000E3DF8">
        <w:rPr>
          <w:sz w:val="22"/>
          <w:szCs w:val="22"/>
        </w:rPr>
        <w:t>ren (Relocation)</w:t>
      </w:r>
    </w:p>
    <w:p w14:paraId="285F94BC" w14:textId="6B7C9055" w:rsidR="00E124F3" w:rsidRDefault="006A67A1" w:rsidP="00EA5B02">
      <w:pPr>
        <w:overflowPunct w:val="0"/>
        <w:autoSpaceDE w:val="0"/>
        <w:autoSpaceDN w:val="0"/>
        <w:adjustRightInd w:val="0"/>
        <w:spacing w:before="120" w:after="0"/>
        <w:ind w:left="720"/>
        <w:textAlignment w:val="baseline"/>
        <w:rPr>
          <w:rFonts w:ascii="Arial" w:hAnsi="Arial" w:cs="Arial"/>
          <w:i/>
          <w:color w:val="000000"/>
          <w:sz w:val="22"/>
        </w:rPr>
      </w:pPr>
      <w:r w:rsidRPr="00C0667C">
        <w:rPr>
          <w:rFonts w:ascii="Arial" w:hAnsi="Arial" w:cs="Arial"/>
          <w:color w:val="000000"/>
          <w:sz w:val="22"/>
        </w:rPr>
        <w:t xml:space="preserve">Anyone with majority or substantially equal residential time (at least 45 percent) who wants to move with the </w:t>
      </w:r>
      <w:r w:rsidR="000E3DF8">
        <w:rPr>
          <w:rFonts w:ascii="Arial" w:hAnsi="Arial" w:cs="Arial"/>
          <w:color w:val="000000"/>
          <w:sz w:val="22"/>
        </w:rPr>
        <w:t>children</w:t>
      </w:r>
      <w:r w:rsidRPr="00C0667C">
        <w:rPr>
          <w:rFonts w:ascii="Arial" w:hAnsi="Arial" w:cs="Arial"/>
          <w:color w:val="000000"/>
          <w:sz w:val="22"/>
        </w:rPr>
        <w:t xml:space="preserve"> </w:t>
      </w:r>
      <w:r w:rsidR="00E124F3">
        <w:rPr>
          <w:rFonts w:ascii="Arial" w:hAnsi="Arial" w:cs="Arial"/>
          <w:b/>
          <w:color w:val="000000"/>
          <w:sz w:val="22"/>
          <w:u w:val="single"/>
        </w:rPr>
        <w:t>must notify</w:t>
      </w:r>
      <w:r w:rsidR="00E124F3">
        <w:rPr>
          <w:rFonts w:ascii="Arial" w:hAnsi="Arial" w:cs="Arial"/>
          <w:color w:val="000000"/>
          <w:sz w:val="22"/>
        </w:rPr>
        <w:t xml:space="preserve"> every </w:t>
      </w:r>
      <w:r>
        <w:rPr>
          <w:rFonts w:ascii="Arial" w:hAnsi="Arial" w:cs="Arial"/>
          <w:color w:val="000000"/>
          <w:sz w:val="22"/>
        </w:rPr>
        <w:t xml:space="preserve">other </w:t>
      </w:r>
      <w:r w:rsidR="00E124F3">
        <w:rPr>
          <w:rFonts w:ascii="Arial" w:hAnsi="Arial" w:cs="Arial"/>
          <w:color w:val="000000"/>
          <w:sz w:val="22"/>
        </w:rPr>
        <w:t xml:space="preserve">person who has court-ordered time with the </w:t>
      </w:r>
      <w:r w:rsidR="000E3DF8">
        <w:rPr>
          <w:rFonts w:ascii="Arial" w:hAnsi="Arial" w:cs="Arial"/>
          <w:color w:val="000000"/>
          <w:sz w:val="22"/>
        </w:rPr>
        <w:t>children</w:t>
      </w:r>
      <w:r w:rsidR="00E124F3">
        <w:rPr>
          <w:rFonts w:ascii="Arial" w:hAnsi="Arial" w:cs="Arial"/>
          <w:i/>
          <w:color w:val="000000"/>
          <w:sz w:val="22"/>
        </w:rPr>
        <w:t xml:space="preserve">.  </w:t>
      </w:r>
    </w:p>
    <w:p w14:paraId="75D9BFDE" w14:textId="77777777" w:rsidR="00E124F3" w:rsidRDefault="00E124F3" w:rsidP="00BD2D07">
      <w:pPr>
        <w:keepNext/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Move to a </w:t>
      </w:r>
      <w:r>
        <w:rPr>
          <w:rFonts w:ascii="Arial" w:hAnsi="Arial" w:cs="Arial"/>
          <w:b/>
          <w:i/>
          <w:color w:val="000000"/>
          <w:u w:val="single"/>
        </w:rPr>
        <w:t>different</w:t>
      </w:r>
      <w:r>
        <w:rPr>
          <w:rFonts w:ascii="Arial" w:hAnsi="Arial" w:cs="Arial"/>
          <w:b/>
          <w:i/>
          <w:color w:val="000000"/>
        </w:rPr>
        <w:t xml:space="preserve"> school district</w:t>
      </w:r>
    </w:p>
    <w:p w14:paraId="3DA2A41B" w14:textId="77777777" w:rsidR="00E124F3" w:rsidRDefault="00E124F3" w:rsidP="00165BCB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If the move is to a different school district, the relocating person must complete the form </w:t>
      </w:r>
      <w:r>
        <w:rPr>
          <w:rFonts w:ascii="Arial" w:hAnsi="Arial" w:cs="Arial"/>
          <w:i/>
          <w:color w:val="000000"/>
          <w:sz w:val="22"/>
        </w:rPr>
        <w:t xml:space="preserve">Notice of Intent to Move with Children </w:t>
      </w:r>
      <w:r>
        <w:rPr>
          <w:rFonts w:ascii="Arial" w:hAnsi="Arial" w:cs="Arial"/>
          <w:color w:val="000000"/>
          <w:sz w:val="22"/>
        </w:rPr>
        <w:t xml:space="preserve">(FL Relocate 701) and deliver it at least </w:t>
      </w:r>
      <w:r>
        <w:rPr>
          <w:rFonts w:ascii="Arial" w:hAnsi="Arial" w:cs="Arial"/>
          <w:b/>
          <w:color w:val="000000"/>
          <w:sz w:val="22"/>
        </w:rPr>
        <w:t>60 days</w:t>
      </w:r>
      <w:r>
        <w:rPr>
          <w:rFonts w:ascii="Arial" w:hAnsi="Arial" w:cs="Arial"/>
          <w:color w:val="000000"/>
          <w:sz w:val="22"/>
        </w:rPr>
        <w:t xml:space="preserve"> before the intended move.  </w:t>
      </w:r>
    </w:p>
    <w:p w14:paraId="237E6E69" w14:textId="77777777" w:rsidR="00E124F3" w:rsidRDefault="00E124F3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i/>
          <w:color w:val="000000"/>
          <w:sz w:val="22"/>
        </w:rPr>
      </w:pPr>
      <w:r>
        <w:rPr>
          <w:rFonts w:ascii="Arial" w:hAnsi="Arial" w:cs="Arial"/>
          <w:i/>
          <w:color w:val="000000"/>
          <w:sz w:val="22"/>
        </w:rPr>
        <w:t>Exceptions:</w:t>
      </w:r>
    </w:p>
    <w:p w14:paraId="445E7A60" w14:textId="63EB24BC" w:rsidR="00E124F3" w:rsidRDefault="00E124F3" w:rsidP="00EA5B02">
      <w:pPr>
        <w:numPr>
          <w:ilvl w:val="0"/>
          <w:numId w:val="4"/>
        </w:numPr>
        <w:tabs>
          <w:tab w:val="clear" w:pos="1166"/>
          <w:tab w:val="num" w:pos="535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If the relocating person could not reasonably have known enough information to complete the form in time to give 60 days’ notice, </w:t>
      </w:r>
      <w:r w:rsidR="00B2491C">
        <w:rPr>
          <w:rFonts w:ascii="Arial" w:hAnsi="Arial" w:cs="Arial"/>
          <w:color w:val="000000"/>
          <w:sz w:val="22"/>
        </w:rPr>
        <w:t>they</w:t>
      </w:r>
      <w:r>
        <w:rPr>
          <w:rFonts w:ascii="Arial" w:hAnsi="Arial" w:cs="Arial"/>
          <w:color w:val="000000"/>
          <w:sz w:val="22"/>
        </w:rPr>
        <w:t xml:space="preserve"> must give notice within </w:t>
      </w:r>
      <w:r w:rsidR="000E3DF8">
        <w:rPr>
          <w:rFonts w:ascii="Arial" w:hAnsi="Arial" w:cs="Arial"/>
          <w:b/>
          <w:color w:val="000000"/>
          <w:sz w:val="22"/>
        </w:rPr>
        <w:t>5</w:t>
      </w:r>
      <w:r w:rsidR="00643710">
        <w:rPr>
          <w:rFonts w:ascii="Arial" w:hAnsi="Arial" w:cs="Arial"/>
          <w:b/>
          <w:color w:val="000000"/>
          <w:sz w:val="22"/>
        </w:rPr>
        <w:t> </w:t>
      </w:r>
      <w:r>
        <w:rPr>
          <w:rFonts w:ascii="Arial" w:hAnsi="Arial" w:cs="Arial"/>
          <w:b/>
          <w:color w:val="000000"/>
          <w:sz w:val="22"/>
        </w:rPr>
        <w:t>days</w:t>
      </w:r>
      <w:r w:rsidR="000E3DF8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after learning the information. </w:t>
      </w:r>
    </w:p>
    <w:p w14:paraId="7789929B" w14:textId="77777777" w:rsidR="00E124F3" w:rsidRDefault="00E124F3" w:rsidP="00EA5B02">
      <w:pPr>
        <w:numPr>
          <w:ilvl w:val="0"/>
          <w:numId w:val="4"/>
        </w:numPr>
        <w:tabs>
          <w:tab w:val="clear" w:pos="1166"/>
          <w:tab w:val="num" w:pos="535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If the relocating person is relocating to a domestic violence shelter or moving to avoid a clear, immediate</w:t>
      </w:r>
      <w:r w:rsidR="00C418E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and unreasonable risk to health or safety, notice may be delayed </w:t>
      </w:r>
      <w:r>
        <w:rPr>
          <w:rFonts w:ascii="Arial" w:hAnsi="Arial" w:cs="Arial"/>
          <w:b/>
          <w:sz w:val="22"/>
        </w:rPr>
        <w:t>21 days</w:t>
      </w:r>
      <w:r>
        <w:rPr>
          <w:rFonts w:ascii="Arial" w:hAnsi="Arial" w:cs="Arial"/>
          <w:sz w:val="22"/>
        </w:rPr>
        <w:t>.</w:t>
      </w:r>
    </w:p>
    <w:p w14:paraId="73CA4D6D" w14:textId="77777777" w:rsidR="00E124F3" w:rsidRDefault="00E124F3" w:rsidP="000E3DF8">
      <w:pPr>
        <w:numPr>
          <w:ilvl w:val="0"/>
          <w:numId w:val="4"/>
        </w:numPr>
        <w:tabs>
          <w:tab w:val="clear" w:pos="1166"/>
          <w:tab w:val="num" w:pos="535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information is protected under a court order or the address confidentiality program, it may be withheld from the notice.</w:t>
      </w:r>
    </w:p>
    <w:p w14:paraId="33093806" w14:textId="67AC1383" w:rsidR="00E124F3" w:rsidRDefault="00E124F3" w:rsidP="000E3DF8">
      <w:pPr>
        <w:numPr>
          <w:ilvl w:val="0"/>
          <w:numId w:val="4"/>
        </w:numPr>
        <w:tabs>
          <w:tab w:val="clear" w:pos="1166"/>
          <w:tab w:val="num" w:pos="535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A relocating person who believes that giving notice would put </w:t>
      </w:r>
      <w:r w:rsidR="00B2491C">
        <w:rPr>
          <w:rFonts w:ascii="Arial" w:hAnsi="Arial" w:cs="Arial"/>
          <w:color w:val="000000"/>
          <w:sz w:val="22"/>
        </w:rPr>
        <w:t>themself</w:t>
      </w:r>
      <w:r>
        <w:rPr>
          <w:rFonts w:ascii="Arial" w:hAnsi="Arial" w:cs="Arial"/>
          <w:color w:val="000000"/>
          <w:sz w:val="22"/>
        </w:rPr>
        <w:t xml:space="preserve"> or a child at unreasonable risk of harm, may ask the court for permission to leave things out of the notice or to be allowed to move without giving notice. Use form </w:t>
      </w:r>
      <w:r>
        <w:rPr>
          <w:rFonts w:ascii="Arial" w:hAnsi="Arial" w:cs="Arial"/>
          <w:i/>
          <w:color w:val="000000"/>
          <w:sz w:val="22"/>
        </w:rPr>
        <w:t>Motion to Limit Notice of Intent to Move with Children (Ex Parte)</w:t>
      </w:r>
      <w:r>
        <w:rPr>
          <w:rFonts w:ascii="Arial" w:hAnsi="Arial" w:cs="Arial"/>
          <w:color w:val="000000"/>
          <w:sz w:val="22"/>
        </w:rPr>
        <w:t xml:space="preserve"> (FL Relocate 702).</w:t>
      </w:r>
    </w:p>
    <w:p w14:paraId="03B7078A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The </w:t>
      </w:r>
      <w:r>
        <w:rPr>
          <w:rFonts w:ascii="Arial" w:hAnsi="Arial" w:cs="Arial"/>
          <w:i/>
          <w:color w:val="000000"/>
          <w:sz w:val="22"/>
        </w:rPr>
        <w:t xml:space="preserve">Notice of Intent to Move with Children </w:t>
      </w:r>
      <w:r>
        <w:rPr>
          <w:rFonts w:ascii="Arial" w:hAnsi="Arial" w:cs="Arial"/>
          <w:color w:val="000000"/>
          <w:sz w:val="22"/>
        </w:rPr>
        <w:t xml:space="preserve">can be delivered by having someone personally serve the other party or by any form of mail that requires a return receipt.  </w:t>
      </w:r>
    </w:p>
    <w:p w14:paraId="1FA8E5F1" w14:textId="304EB585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the relocating person wants to change the </w:t>
      </w:r>
      <w:r>
        <w:rPr>
          <w:rFonts w:ascii="Arial" w:hAnsi="Arial" w:cs="Arial"/>
          <w:i/>
          <w:sz w:val="22"/>
        </w:rPr>
        <w:t>Parenting Plan</w:t>
      </w:r>
      <w:r>
        <w:rPr>
          <w:rFonts w:ascii="Arial" w:hAnsi="Arial" w:cs="Arial"/>
          <w:sz w:val="22"/>
        </w:rPr>
        <w:t xml:space="preserve"> because of the move, </w:t>
      </w:r>
      <w:r w:rsidR="00B2491C">
        <w:rPr>
          <w:rFonts w:ascii="Arial" w:hAnsi="Arial" w:cs="Arial"/>
          <w:sz w:val="22"/>
        </w:rPr>
        <w:t>they</w:t>
      </w:r>
      <w:r>
        <w:rPr>
          <w:rFonts w:ascii="Arial" w:hAnsi="Arial" w:cs="Arial"/>
          <w:sz w:val="22"/>
        </w:rPr>
        <w:t xml:space="preserve"> must deliver a proposed </w:t>
      </w:r>
      <w:r>
        <w:rPr>
          <w:rFonts w:ascii="Arial" w:hAnsi="Arial" w:cs="Arial"/>
          <w:i/>
          <w:sz w:val="22"/>
        </w:rPr>
        <w:t>Parenting Plan</w:t>
      </w:r>
      <w:r>
        <w:rPr>
          <w:rFonts w:ascii="Arial" w:hAnsi="Arial" w:cs="Arial"/>
          <w:sz w:val="22"/>
        </w:rPr>
        <w:t xml:space="preserve"> together with the </w:t>
      </w:r>
      <w:r>
        <w:rPr>
          <w:rFonts w:ascii="Arial" w:hAnsi="Arial" w:cs="Arial"/>
          <w:i/>
          <w:sz w:val="22"/>
        </w:rPr>
        <w:t>Notice</w:t>
      </w:r>
      <w:r>
        <w:rPr>
          <w:rFonts w:ascii="Arial" w:hAnsi="Arial" w:cs="Arial"/>
          <w:sz w:val="22"/>
        </w:rPr>
        <w:t xml:space="preserve">.  </w:t>
      </w:r>
    </w:p>
    <w:p w14:paraId="2D8A19DB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Move within the </w:t>
      </w:r>
      <w:r>
        <w:rPr>
          <w:rFonts w:ascii="Arial" w:hAnsi="Arial" w:cs="Arial"/>
          <w:b/>
          <w:i/>
          <w:color w:val="000000"/>
          <w:u w:val="single"/>
        </w:rPr>
        <w:t>same</w:t>
      </w:r>
      <w:r>
        <w:rPr>
          <w:rFonts w:ascii="Arial" w:hAnsi="Arial" w:cs="Arial"/>
          <w:b/>
          <w:i/>
          <w:color w:val="000000"/>
        </w:rPr>
        <w:t xml:space="preserve"> school district</w:t>
      </w:r>
    </w:p>
    <w:p w14:paraId="260EAF17" w14:textId="73552CEF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If the move is within the </w:t>
      </w:r>
      <w:r>
        <w:rPr>
          <w:rFonts w:ascii="Arial" w:hAnsi="Arial" w:cs="Arial"/>
          <w:i/>
          <w:color w:val="000000"/>
          <w:sz w:val="22"/>
        </w:rPr>
        <w:t>same</w:t>
      </w:r>
      <w:r>
        <w:rPr>
          <w:rFonts w:ascii="Arial" w:hAnsi="Arial" w:cs="Arial"/>
          <w:color w:val="000000"/>
          <w:sz w:val="22"/>
        </w:rPr>
        <w:t xml:space="preserve"> school district, the relocating person still has to let the other parent know. However, the notice does not have to be served personally or by mail with a return receipt. Notice to the other party can be made in any reasonable way. No specific form is required.</w:t>
      </w:r>
    </w:p>
    <w:p w14:paraId="1C5FD89A" w14:textId="25A9CC21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</w:rPr>
        <w:t>Warning! If you do not notify…</w:t>
      </w:r>
    </w:p>
    <w:p w14:paraId="24055E38" w14:textId="10EAEC80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relocating person who does not give the required notice may be found in contempt of court. If that happens</w:t>
      </w:r>
      <w:r w:rsidR="00C418E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the court can impose sanctions. Sanctions can include requiring the relocating person to bring the </w:t>
      </w:r>
      <w:r w:rsidR="000E3DF8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back if the move has already happened, and ordering the relocating person to pay the other side’s costs and lawyer’s fees.  </w:t>
      </w:r>
    </w:p>
    <w:p w14:paraId="7CFC4EC0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Right to object</w:t>
      </w:r>
    </w:p>
    <w:p w14:paraId="766615BB" w14:textId="7D8EB4FB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A person who has court-ordered time with the </w:t>
      </w:r>
      <w:r w:rsidR="000E3DF8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can object to a move to a different school district and/or to the relocating person’s proposed </w:t>
      </w:r>
      <w:r>
        <w:rPr>
          <w:rFonts w:ascii="Arial" w:hAnsi="Arial" w:cs="Arial"/>
          <w:i/>
          <w:sz w:val="22"/>
        </w:rPr>
        <w:t>Parenting Plan</w:t>
      </w:r>
      <w:r>
        <w:rPr>
          <w:rFonts w:ascii="Arial" w:hAnsi="Arial" w:cs="Arial"/>
          <w:sz w:val="22"/>
        </w:rPr>
        <w:t>. If the move is within the same school district, t</w:t>
      </w:r>
      <w:r>
        <w:rPr>
          <w:rFonts w:ascii="Arial" w:hAnsi="Arial" w:cs="Arial"/>
          <w:color w:val="000000"/>
          <w:sz w:val="22"/>
        </w:rPr>
        <w:t xml:space="preserve">he other party doesn’t have the right to object to the move, but </w:t>
      </w:r>
      <w:r w:rsidR="00B2491C">
        <w:rPr>
          <w:rFonts w:ascii="Arial" w:hAnsi="Arial" w:cs="Arial"/>
          <w:color w:val="000000"/>
          <w:sz w:val="22"/>
        </w:rPr>
        <w:t>they</w:t>
      </w:r>
      <w:r>
        <w:rPr>
          <w:rFonts w:ascii="Arial" w:hAnsi="Arial" w:cs="Arial"/>
          <w:color w:val="000000"/>
          <w:sz w:val="22"/>
        </w:rPr>
        <w:t xml:space="preserve"> may ask to change the </w:t>
      </w:r>
      <w:r>
        <w:rPr>
          <w:rFonts w:ascii="Arial" w:hAnsi="Arial" w:cs="Arial"/>
          <w:i/>
          <w:color w:val="000000"/>
          <w:sz w:val="22"/>
        </w:rPr>
        <w:t xml:space="preserve">Parenting Plan </w:t>
      </w:r>
      <w:r>
        <w:rPr>
          <w:rFonts w:ascii="Arial" w:hAnsi="Arial" w:cs="Arial"/>
          <w:color w:val="000000"/>
          <w:sz w:val="22"/>
        </w:rPr>
        <w:t>if there are adequate reasons under the modification law (RCW 26.09.260).</w:t>
      </w:r>
    </w:p>
    <w:p w14:paraId="455C9C0C" w14:textId="3B182C29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 objection is made by filing the </w:t>
      </w:r>
      <w:r>
        <w:rPr>
          <w:rFonts w:ascii="Arial" w:hAnsi="Arial" w:cs="Arial"/>
          <w:i/>
          <w:sz w:val="22"/>
          <w:szCs w:val="22"/>
        </w:rPr>
        <w:t>Objection about Moving with Children and Petition about Changing a Parenting/Custody Order (Relocation)</w:t>
      </w:r>
      <w:r>
        <w:rPr>
          <w:rFonts w:ascii="Arial" w:hAnsi="Arial" w:cs="Arial"/>
          <w:sz w:val="22"/>
          <w:szCs w:val="22"/>
        </w:rPr>
        <w:t xml:space="preserve"> (form FL Relocate 721). File your </w:t>
      </w:r>
      <w:r>
        <w:rPr>
          <w:rFonts w:ascii="Arial" w:hAnsi="Arial" w:cs="Arial"/>
          <w:i/>
          <w:sz w:val="22"/>
          <w:szCs w:val="22"/>
        </w:rPr>
        <w:t>Objection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with the court and serve a copy on the relocating person and anyone else who has court-ordered time with the </w:t>
      </w:r>
      <w:r w:rsidR="000E3DF8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. Service of the </w:t>
      </w:r>
      <w:r>
        <w:rPr>
          <w:rFonts w:ascii="Arial" w:hAnsi="Arial" w:cs="Arial"/>
          <w:i/>
          <w:sz w:val="22"/>
        </w:rPr>
        <w:t>Objection</w:t>
      </w:r>
      <w:r>
        <w:rPr>
          <w:rFonts w:ascii="Arial" w:hAnsi="Arial" w:cs="Arial"/>
          <w:sz w:val="22"/>
        </w:rPr>
        <w:t xml:space="preserve"> must be by personal service or by mailing a copy to each person by any form of mail that requires a return receipt. The </w:t>
      </w:r>
      <w:r>
        <w:rPr>
          <w:rFonts w:ascii="Arial" w:hAnsi="Arial" w:cs="Arial"/>
          <w:i/>
          <w:sz w:val="22"/>
        </w:rPr>
        <w:t>Objection</w:t>
      </w:r>
      <w:r>
        <w:rPr>
          <w:rFonts w:ascii="Arial" w:hAnsi="Arial" w:cs="Arial"/>
          <w:sz w:val="22"/>
        </w:rPr>
        <w:t xml:space="preserve"> must be filed and served no later than </w:t>
      </w:r>
      <w:r>
        <w:rPr>
          <w:rFonts w:ascii="Arial" w:hAnsi="Arial" w:cs="Arial"/>
          <w:b/>
          <w:sz w:val="22"/>
        </w:rPr>
        <w:t>30 days</w:t>
      </w:r>
      <w:r>
        <w:rPr>
          <w:rFonts w:ascii="Arial" w:hAnsi="Arial" w:cs="Arial"/>
          <w:sz w:val="22"/>
        </w:rPr>
        <w:t xml:space="preserve"> after the </w:t>
      </w:r>
      <w:r>
        <w:rPr>
          <w:rFonts w:ascii="Arial" w:hAnsi="Arial" w:cs="Arial"/>
          <w:i/>
          <w:sz w:val="22"/>
        </w:rPr>
        <w:t>Notice of Intent to Move with Children</w:t>
      </w:r>
      <w:r>
        <w:rPr>
          <w:rFonts w:ascii="Arial" w:hAnsi="Arial" w:cs="Arial"/>
          <w:sz w:val="22"/>
        </w:rPr>
        <w:t xml:space="preserve"> was received.  </w:t>
      </w:r>
    </w:p>
    <w:p w14:paraId="0CDB4E9B" w14:textId="77777777" w:rsidR="00E124F3" w:rsidRDefault="00E124F3" w:rsidP="000E3DF8">
      <w:pPr>
        <w:keepNext/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Right to move</w:t>
      </w:r>
    </w:p>
    <w:p w14:paraId="54634668" w14:textId="523492C2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During the 30 days after the </w:t>
      </w:r>
      <w:r>
        <w:rPr>
          <w:rFonts w:ascii="Arial" w:hAnsi="Arial" w:cs="Arial"/>
          <w:i/>
          <w:sz w:val="22"/>
        </w:rPr>
        <w:t>Notice</w:t>
      </w:r>
      <w:r>
        <w:rPr>
          <w:rFonts w:ascii="Arial" w:hAnsi="Arial" w:cs="Arial"/>
          <w:sz w:val="22"/>
        </w:rPr>
        <w:t xml:space="preserve"> was served, the relocating person may not move to a different school district with the </w:t>
      </w:r>
      <w:r w:rsidR="000E3DF8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unless </w:t>
      </w:r>
      <w:r w:rsidR="00B2491C">
        <w:rPr>
          <w:rFonts w:ascii="Arial" w:hAnsi="Arial" w:cs="Arial"/>
          <w:sz w:val="22"/>
        </w:rPr>
        <w:t>they have</w:t>
      </w:r>
      <w:r>
        <w:rPr>
          <w:rFonts w:ascii="Arial" w:hAnsi="Arial" w:cs="Arial"/>
          <w:sz w:val="22"/>
        </w:rPr>
        <w:t xml:space="preserve"> a court order allowing the move.</w:t>
      </w:r>
    </w:p>
    <w:p w14:paraId="7F90E329" w14:textId="7AC2BAB9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</w:rPr>
        <w:t xml:space="preserve">After the 30 days, </w:t>
      </w:r>
      <w:r>
        <w:rPr>
          <w:rFonts w:ascii="Arial" w:hAnsi="Arial" w:cs="Arial"/>
          <w:noProof/>
          <w:sz w:val="22"/>
          <w:szCs w:val="22"/>
        </w:rPr>
        <w:t xml:space="preserve">if no </w:t>
      </w:r>
      <w:r>
        <w:rPr>
          <w:rFonts w:ascii="Arial" w:hAnsi="Arial" w:cs="Arial"/>
          <w:i/>
          <w:noProof/>
          <w:sz w:val="22"/>
          <w:szCs w:val="22"/>
        </w:rPr>
        <w:t>Objection</w:t>
      </w:r>
      <w:r>
        <w:rPr>
          <w:rFonts w:ascii="Arial" w:hAnsi="Arial" w:cs="Arial"/>
          <w:noProof/>
          <w:sz w:val="22"/>
          <w:szCs w:val="22"/>
        </w:rPr>
        <w:t xml:space="preserve"> is filed, </w:t>
      </w:r>
      <w:r>
        <w:rPr>
          <w:rFonts w:ascii="Arial" w:hAnsi="Arial" w:cs="Arial"/>
          <w:sz w:val="22"/>
        </w:rPr>
        <w:t xml:space="preserve">the relocating person may move with the </w:t>
      </w:r>
      <w:r w:rsidR="000E3DF8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without getting a court order allowing the move.  </w:t>
      </w:r>
    </w:p>
    <w:p w14:paraId="7467A4DC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After the 30 days, if an </w:t>
      </w:r>
      <w:r>
        <w:rPr>
          <w:rFonts w:ascii="Arial" w:hAnsi="Arial" w:cs="Arial"/>
          <w:i/>
          <w:sz w:val="22"/>
        </w:rPr>
        <w:t>Objection</w:t>
      </w:r>
      <w:r>
        <w:rPr>
          <w:rFonts w:ascii="Arial" w:hAnsi="Arial" w:cs="Arial"/>
          <w:sz w:val="22"/>
        </w:rPr>
        <w:t xml:space="preserve"> has been filed</w:t>
      </w:r>
      <w:r>
        <w:rPr>
          <w:rFonts w:ascii="Arial" w:hAnsi="Arial" w:cs="Arial"/>
          <w:noProof/>
          <w:sz w:val="22"/>
          <w:szCs w:val="22"/>
        </w:rPr>
        <w:t>, the relocating person may move with the children</w:t>
      </w:r>
      <w:r>
        <w:rPr>
          <w:rFonts w:ascii="Arial" w:hAnsi="Arial" w:cs="Arial"/>
          <w:b/>
          <w:sz w:val="22"/>
        </w:rPr>
        <w:t xml:space="preserve"> pending</w:t>
      </w:r>
      <w:r>
        <w:rPr>
          <w:rFonts w:ascii="Arial" w:hAnsi="Arial" w:cs="Arial"/>
          <w:sz w:val="22"/>
        </w:rPr>
        <w:t xml:space="preserve"> the final hearing on the </w:t>
      </w:r>
      <w:r>
        <w:rPr>
          <w:rFonts w:ascii="Arial" w:hAnsi="Arial" w:cs="Arial"/>
          <w:i/>
          <w:sz w:val="22"/>
        </w:rPr>
        <w:t>Objection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unless</w:t>
      </w:r>
      <w:r>
        <w:rPr>
          <w:rFonts w:ascii="Arial" w:hAnsi="Arial" w:cs="Arial"/>
          <w:sz w:val="22"/>
        </w:rPr>
        <w:t xml:space="preserve">: </w:t>
      </w:r>
    </w:p>
    <w:p w14:paraId="472C8D9F" w14:textId="7273D75E" w:rsidR="00E124F3" w:rsidRDefault="00E124F3" w:rsidP="000E3DF8">
      <w:pPr>
        <w:numPr>
          <w:ilvl w:val="0"/>
          <w:numId w:val="3"/>
        </w:numPr>
        <w:tabs>
          <w:tab w:val="clear" w:pos="1166"/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other party gets a court order saying the </w:t>
      </w:r>
      <w:r w:rsidR="000E3DF8">
        <w:rPr>
          <w:rFonts w:ascii="Arial" w:hAnsi="Arial" w:cs="Arial"/>
          <w:sz w:val="22"/>
        </w:rPr>
        <w:t>children</w:t>
      </w:r>
      <w:r>
        <w:rPr>
          <w:rFonts w:ascii="Arial" w:hAnsi="Arial" w:cs="Arial"/>
          <w:sz w:val="22"/>
        </w:rPr>
        <w:t xml:space="preserve"> cannot move, or </w:t>
      </w:r>
    </w:p>
    <w:p w14:paraId="1341F6CA" w14:textId="36679940" w:rsidR="00E124F3" w:rsidRDefault="00E124F3" w:rsidP="000E3DF8">
      <w:pPr>
        <w:numPr>
          <w:ilvl w:val="0"/>
          <w:numId w:val="3"/>
        </w:numPr>
        <w:tabs>
          <w:tab w:val="clear" w:pos="1166"/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other party has scheduled a hearing to take place no more than 15 days after the date the </w:t>
      </w:r>
      <w:r>
        <w:rPr>
          <w:rFonts w:ascii="Arial" w:hAnsi="Arial" w:cs="Arial"/>
          <w:i/>
          <w:sz w:val="22"/>
          <w:szCs w:val="22"/>
        </w:rPr>
        <w:t>Objection</w:t>
      </w:r>
      <w:r>
        <w:rPr>
          <w:rFonts w:ascii="Arial" w:hAnsi="Arial" w:cs="Arial"/>
          <w:sz w:val="22"/>
          <w:szCs w:val="22"/>
        </w:rPr>
        <w:t xml:space="preserve"> was served on the relocating person. (However, the relocating person may ask the court for an order allowing the move even though a hearing is pending if the relocating person believes that </w:t>
      </w:r>
      <w:r w:rsidR="00B2491C">
        <w:rPr>
          <w:rFonts w:ascii="Arial" w:hAnsi="Arial" w:cs="Arial"/>
          <w:sz w:val="22"/>
          <w:szCs w:val="22"/>
        </w:rPr>
        <w:t>they</w:t>
      </w:r>
      <w:r>
        <w:rPr>
          <w:rFonts w:ascii="Arial" w:hAnsi="Arial" w:cs="Arial"/>
          <w:sz w:val="22"/>
          <w:szCs w:val="22"/>
        </w:rPr>
        <w:t xml:space="preserve"> or a child is at unreasonable risk of harm.)</w:t>
      </w:r>
    </w:p>
    <w:p w14:paraId="64A557AE" w14:textId="77777777" w:rsidR="00E124F3" w:rsidRDefault="00E124F3" w:rsidP="000E3DF8">
      <w:pPr>
        <w:pStyle w:val="ListParagraph"/>
        <w:spacing w:before="120"/>
        <w:ind w:left="722"/>
        <w:contextualSpacing w:val="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 court may make a different decision about the move at a final hearing on the </w:t>
      </w:r>
      <w:r>
        <w:rPr>
          <w:rFonts w:ascii="Arial" w:hAnsi="Arial" w:cs="Arial"/>
          <w:i/>
          <w:spacing w:val="-2"/>
          <w:sz w:val="22"/>
          <w:szCs w:val="22"/>
        </w:rPr>
        <w:t>Objection</w:t>
      </w:r>
      <w:r>
        <w:rPr>
          <w:rFonts w:ascii="Arial" w:hAnsi="Arial" w:cs="Arial"/>
          <w:spacing w:val="-2"/>
          <w:sz w:val="22"/>
          <w:szCs w:val="22"/>
        </w:rPr>
        <w:t>.</w:t>
      </w:r>
    </w:p>
    <w:p w14:paraId="3621A62C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Parenting Plan after move</w:t>
      </w:r>
    </w:p>
    <w:p w14:paraId="43F0B868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If the relocating person served a proposed </w:t>
      </w:r>
      <w:r>
        <w:rPr>
          <w:rFonts w:ascii="Arial" w:hAnsi="Arial" w:cs="Arial"/>
          <w:i/>
          <w:noProof/>
          <w:sz w:val="22"/>
          <w:szCs w:val="22"/>
        </w:rPr>
        <w:t xml:space="preserve">Parenting Plan </w:t>
      </w:r>
      <w:r>
        <w:rPr>
          <w:rFonts w:ascii="Arial" w:hAnsi="Arial" w:cs="Arial"/>
          <w:noProof/>
          <w:sz w:val="22"/>
          <w:szCs w:val="22"/>
        </w:rPr>
        <w:t xml:space="preserve">with the </w:t>
      </w:r>
      <w:r>
        <w:rPr>
          <w:rFonts w:ascii="Arial" w:hAnsi="Arial" w:cs="Arial"/>
          <w:i/>
          <w:noProof/>
          <w:sz w:val="22"/>
          <w:szCs w:val="22"/>
        </w:rPr>
        <w:t>Notice</w:t>
      </w:r>
      <w:r>
        <w:rPr>
          <w:rFonts w:ascii="Arial" w:hAnsi="Arial" w:cs="Arial"/>
          <w:noProof/>
          <w:sz w:val="22"/>
          <w:szCs w:val="22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</w:rPr>
        <w:t>and</w:t>
      </w:r>
      <w:r>
        <w:rPr>
          <w:rFonts w:ascii="Arial" w:hAnsi="Arial" w:cs="Arial"/>
          <w:noProof/>
          <w:sz w:val="22"/>
          <w:szCs w:val="22"/>
        </w:rPr>
        <w:t xml:space="preserve"> if no </w:t>
      </w:r>
      <w:r>
        <w:rPr>
          <w:rFonts w:ascii="Arial" w:hAnsi="Arial" w:cs="Arial"/>
          <w:i/>
          <w:noProof/>
          <w:sz w:val="22"/>
          <w:szCs w:val="22"/>
        </w:rPr>
        <w:t>Objection</w:t>
      </w:r>
      <w:r>
        <w:rPr>
          <w:rFonts w:ascii="Arial" w:hAnsi="Arial" w:cs="Arial"/>
          <w:noProof/>
          <w:sz w:val="22"/>
          <w:szCs w:val="22"/>
        </w:rPr>
        <w:t xml:space="preserve"> is filed within 30 days after the </w:t>
      </w:r>
      <w:r>
        <w:rPr>
          <w:rFonts w:ascii="Arial" w:hAnsi="Arial" w:cs="Arial"/>
          <w:i/>
          <w:noProof/>
          <w:sz w:val="22"/>
          <w:szCs w:val="22"/>
        </w:rPr>
        <w:t>Notice</w:t>
      </w:r>
      <w:r>
        <w:rPr>
          <w:rFonts w:ascii="Arial" w:hAnsi="Arial" w:cs="Arial"/>
          <w:noProof/>
          <w:sz w:val="22"/>
          <w:szCs w:val="22"/>
        </w:rPr>
        <w:t xml:space="preserve"> was served (or if the parties agree):</w:t>
      </w:r>
    </w:p>
    <w:p w14:paraId="04DF4022" w14:textId="3F6F0A10" w:rsidR="00E124F3" w:rsidRDefault="00E124F3" w:rsidP="000E3DF8">
      <w:pPr>
        <w:pStyle w:val="ListParagraph"/>
        <w:numPr>
          <w:ilvl w:val="0"/>
          <w:numId w:val="20"/>
        </w:numPr>
        <w:tabs>
          <w:tab w:val="left" w:pos="360"/>
        </w:tabs>
        <w:spacing w:before="120"/>
        <w:ind w:left="1313" w:hanging="274"/>
        <w:contextualSpacing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Both parties may follow that proposed plan without being held in contempt of the </w:t>
      </w:r>
      <w:r>
        <w:rPr>
          <w:rFonts w:ascii="Arial" w:hAnsi="Arial" w:cs="Arial"/>
          <w:i/>
          <w:noProof/>
          <w:sz w:val="22"/>
          <w:szCs w:val="22"/>
        </w:rPr>
        <w:t>Parenting Plan</w:t>
      </w:r>
      <w:r>
        <w:rPr>
          <w:rFonts w:ascii="Arial" w:hAnsi="Arial" w:cs="Arial"/>
          <w:noProof/>
          <w:sz w:val="22"/>
          <w:szCs w:val="22"/>
        </w:rPr>
        <w:t xml:space="preserve"> that was in place before the move. However, the proposed plan cannot be enforced by contempt unless it has been approved by a court.</w:t>
      </w:r>
    </w:p>
    <w:p w14:paraId="03ABFD5F" w14:textId="21E1CB2D" w:rsidR="00E124F3" w:rsidRDefault="00E124F3" w:rsidP="000E3DF8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spacing w:before="120"/>
        <w:ind w:left="1313" w:hanging="274"/>
        <w:contextualSpacing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Either party may ask the court to approve the proposed plan. Use form </w:t>
      </w:r>
      <w:r>
        <w:rPr>
          <w:rFonts w:ascii="Arial" w:hAnsi="Arial" w:cs="Arial"/>
          <w:i/>
          <w:noProof/>
          <w:sz w:val="22"/>
          <w:szCs w:val="22"/>
        </w:rPr>
        <w:t>Ex Parte Motion for Final Order Changing Parenting Plan – No Objection to Moving with Children</w:t>
      </w:r>
      <w:r>
        <w:rPr>
          <w:rFonts w:ascii="Arial" w:hAnsi="Arial" w:cs="Arial"/>
          <w:noProof/>
          <w:sz w:val="22"/>
          <w:szCs w:val="22"/>
        </w:rPr>
        <w:t xml:space="preserve"> (FL Relocate 706). </w:t>
      </w:r>
    </w:p>
    <w:p w14:paraId="7823CEA5" w14:textId="77777777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Forms</w:t>
      </w:r>
    </w:p>
    <w:p w14:paraId="10BB856F" w14:textId="4182E272" w:rsidR="00E124F3" w:rsidRDefault="00E124F3" w:rsidP="000E3DF8">
      <w:pPr>
        <w:overflowPunct w:val="0"/>
        <w:autoSpaceDE w:val="0"/>
        <w:autoSpaceDN w:val="0"/>
        <w:adjustRightInd w:val="0"/>
        <w:spacing w:before="120" w:after="0"/>
        <w:ind w:left="722"/>
        <w:textAlignment w:val="baseline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You can find forms about moving with </w:t>
      </w:r>
      <w:r w:rsidR="000E3DF8">
        <w:rPr>
          <w:rFonts w:ascii="Arial" w:hAnsi="Arial" w:cs="Arial"/>
          <w:color w:val="000000"/>
          <w:sz w:val="22"/>
        </w:rPr>
        <w:t>children</w:t>
      </w:r>
      <w:r>
        <w:rPr>
          <w:rFonts w:ascii="Arial" w:hAnsi="Arial" w:cs="Arial"/>
          <w:color w:val="000000"/>
          <w:sz w:val="22"/>
        </w:rPr>
        <w:t xml:space="preserve"> at:</w:t>
      </w:r>
    </w:p>
    <w:p w14:paraId="04FA9F9C" w14:textId="6E3C3C23" w:rsidR="00E124F3" w:rsidRDefault="00E124F3" w:rsidP="000E3DF8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Washington State Courts’ website: </w:t>
      </w:r>
      <w:r>
        <w:rPr>
          <w:rFonts w:ascii="Arial" w:hAnsi="Arial" w:cs="Arial"/>
          <w:i/>
          <w:sz w:val="22"/>
          <w:szCs w:val="22"/>
        </w:rPr>
        <w:t>www.courts.wa.gov/forms</w:t>
      </w:r>
      <w:r>
        <w:rPr>
          <w:rFonts w:ascii="Arial" w:hAnsi="Arial" w:cs="Arial"/>
          <w:sz w:val="22"/>
          <w:szCs w:val="22"/>
        </w:rPr>
        <w:t>,</w:t>
      </w:r>
    </w:p>
    <w:p w14:paraId="1DC9E490" w14:textId="17DBECCC" w:rsidR="00E124F3" w:rsidRDefault="00E124F3" w:rsidP="00BD2D07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LawHelp: </w:t>
      </w:r>
      <w:r>
        <w:rPr>
          <w:rFonts w:ascii="Arial" w:hAnsi="Arial" w:cs="Arial"/>
          <w:i/>
          <w:sz w:val="22"/>
          <w:szCs w:val="22"/>
        </w:rPr>
        <w:t>www.washingtonlawhelp.org</w:t>
      </w:r>
      <w:r>
        <w:rPr>
          <w:rFonts w:ascii="Arial" w:hAnsi="Arial" w:cs="Arial"/>
          <w:sz w:val="22"/>
          <w:szCs w:val="22"/>
        </w:rPr>
        <w:t>, or</w:t>
      </w:r>
    </w:p>
    <w:p w14:paraId="65522753" w14:textId="77777777" w:rsidR="00E124F3" w:rsidRDefault="00E124F3" w:rsidP="00165BCB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1313" w:hanging="27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Superior Court Clerk’s office or county law library (for a fee).</w:t>
      </w:r>
    </w:p>
    <w:p w14:paraId="1BBB9224" w14:textId="6B181F1B" w:rsidR="00E124F3" w:rsidRDefault="00E124F3">
      <w:pPr>
        <w:overflowPunct w:val="0"/>
        <w:autoSpaceDE w:val="0"/>
        <w:autoSpaceDN w:val="0"/>
        <w:adjustRightInd w:val="0"/>
        <w:spacing w:before="120" w:after="0"/>
        <w:ind w:left="805"/>
        <w:textAlignment w:val="baseline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(This is a summary of the law. The complete law is in RCW 26.09.430 through 26.09.480.)</w:t>
      </w:r>
    </w:p>
    <w:p w14:paraId="05E233A4" w14:textId="176E3636" w:rsidR="00E124F3" w:rsidRPr="000E3DF8" w:rsidRDefault="00E124F3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t xml:space="preserve">14. </w:t>
      </w:r>
      <w:r w:rsidRPr="000E3DF8">
        <w:rPr>
          <w:sz w:val="22"/>
          <w:szCs w:val="22"/>
        </w:rPr>
        <w:tab/>
        <w:t xml:space="preserve">Other </w:t>
      </w:r>
    </w:p>
    <w:p w14:paraId="51E3D5C5" w14:textId="77777777" w:rsidR="00E124F3" w:rsidRDefault="00E124F3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C8CD370" w14:textId="7A228291" w:rsidR="00E124F3" w:rsidRPr="00E56046" w:rsidRDefault="00E124F3" w:rsidP="00507C83">
      <w:pPr>
        <w:pStyle w:val="WAItemTitle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t>1</w:t>
      </w:r>
      <w:r w:rsidRPr="000E3DF8">
        <w:rPr>
          <w:sz w:val="22"/>
          <w:szCs w:val="22"/>
        </w:rPr>
        <w:t xml:space="preserve">5. </w:t>
      </w:r>
      <w:r w:rsidRPr="000E3DF8">
        <w:rPr>
          <w:sz w:val="22"/>
          <w:szCs w:val="22"/>
        </w:rPr>
        <w:tab/>
        <w:t>Proposal</w:t>
      </w:r>
    </w:p>
    <w:p w14:paraId="3198469B" w14:textId="18F7E36C" w:rsidR="00E124F3" w:rsidRDefault="00C0667C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Does not apply. This is a court order.  </w:t>
      </w:r>
    </w:p>
    <w:p w14:paraId="39D976C2" w14:textId="78DC6BB1" w:rsidR="00E124F3" w:rsidRDefault="00C0667C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This is a </w:t>
      </w:r>
      <w:r w:rsidR="00E124F3">
        <w:rPr>
          <w:rFonts w:ascii="Arial" w:hAnsi="Arial" w:cs="Arial"/>
          <w:b/>
          <w:sz w:val="22"/>
          <w:szCs w:val="22"/>
        </w:rPr>
        <w:t>proposed</w:t>
      </w:r>
      <w:r w:rsidR="00E124F3">
        <w:rPr>
          <w:rFonts w:ascii="Arial" w:hAnsi="Arial" w:cs="Arial"/>
          <w:sz w:val="22"/>
          <w:szCs w:val="22"/>
        </w:rPr>
        <w:t xml:space="preserve"> (requested) parenting plan. (</w:t>
      </w:r>
      <w:r w:rsidR="00E124F3">
        <w:rPr>
          <w:rFonts w:ascii="Arial" w:hAnsi="Arial" w:cs="Arial"/>
          <w:i/>
          <w:sz w:val="22"/>
          <w:szCs w:val="22"/>
        </w:rPr>
        <w:t xml:space="preserve">The parent/s requesting this plan must read and sign below.) </w:t>
      </w:r>
    </w:p>
    <w:p w14:paraId="66ADD122" w14:textId="00739E8C" w:rsidR="00E124F3" w:rsidRDefault="00E124F3" w:rsidP="00EA5B02">
      <w:pPr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442C1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 of Washington that this plan was proposed in good faith and that the information in section </w:t>
      </w:r>
      <w:r>
        <w:rPr>
          <w:rFonts w:ascii="Arial Black" w:hAnsi="Arial Black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above is true. </w:t>
      </w:r>
    </w:p>
    <w:p w14:paraId="353CEB54" w14:textId="77777777" w:rsidR="00E124F3" w:rsidRDefault="00BE6E1A" w:rsidP="00EA5B02">
      <w:pPr>
        <w:tabs>
          <w:tab w:val="left" w:pos="5310"/>
          <w:tab w:val="left" w:pos="5580"/>
          <w:tab w:val="left" w:pos="9360"/>
        </w:tabs>
        <w:spacing w:before="240" w:after="0"/>
        <w:ind w:left="907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240D6" wp14:editId="3B4BF783">
                <wp:simplePos x="0" y="0"/>
                <wp:positionH relativeFrom="column">
                  <wp:posOffset>520700</wp:posOffset>
                </wp:positionH>
                <wp:positionV relativeFrom="paragraph">
                  <wp:posOffset>109220</wp:posOffset>
                </wp:positionV>
                <wp:extent cx="164465" cy="65405"/>
                <wp:effectExtent l="0" t="7620" r="0" b="0"/>
                <wp:wrapNone/>
                <wp:docPr id="6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5732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41pt;margin-top:8.6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" fillcolor="black" stroked="f">
                <o:lock v:ext="edit" aspectratio="t"/>
              </v:shape>
            </w:pict>
          </mc:Fallback>
        </mc:AlternateConten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7D1CD785" w14:textId="46F40264" w:rsidR="00E124F3" w:rsidRDefault="00E124F3">
      <w:pPr>
        <w:tabs>
          <w:tab w:val="left" w:pos="5310"/>
          <w:tab w:val="left" w:pos="5580"/>
        </w:tabs>
        <w:spacing w:after="0"/>
        <w:ind w:left="90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Parent requesting plan signs here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Signed at</w:t>
      </w:r>
      <w:r>
        <w:rPr>
          <w:rFonts w:ascii="Arial" w:hAnsi="Arial" w:cs="Arial"/>
          <w:i/>
          <w:sz w:val="20"/>
          <w:szCs w:val="20"/>
        </w:rPr>
        <w:t xml:space="preserve"> (city and state)</w:t>
      </w:r>
    </w:p>
    <w:p w14:paraId="5684F9A2" w14:textId="77777777" w:rsidR="00E124F3" w:rsidRDefault="00BE6E1A" w:rsidP="00EA5B02">
      <w:pPr>
        <w:tabs>
          <w:tab w:val="left" w:pos="5310"/>
          <w:tab w:val="left" w:pos="5580"/>
          <w:tab w:val="left" w:pos="9360"/>
        </w:tabs>
        <w:spacing w:before="240" w:after="0"/>
        <w:ind w:left="907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099621" wp14:editId="470A3E93">
                <wp:simplePos x="0" y="0"/>
                <wp:positionH relativeFrom="column">
                  <wp:posOffset>520700</wp:posOffset>
                </wp:positionH>
                <wp:positionV relativeFrom="paragraph">
                  <wp:posOffset>103505</wp:posOffset>
                </wp:positionV>
                <wp:extent cx="164465" cy="65405"/>
                <wp:effectExtent l="0" t="7620" r="0" b="0"/>
                <wp:wrapNone/>
                <wp:docPr id="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C0569" id="Isosceles Triangle 2" o:spid="_x0000_s1026" type="#_x0000_t5" alt="&quot;&quot;" style="position:absolute;margin-left:41pt;margin-top:8.15pt;width:12.95pt;height:5.15pt;rotation:9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" fillcolor="black" stroked="f">
                <o:lock v:ext="edit" aspectratio="t"/>
              </v:shape>
            </w:pict>
          </mc:Fallback>
        </mc:AlternateConten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4669A07B" w14:textId="045AB066" w:rsidR="00E124F3" w:rsidRDefault="00E124F3">
      <w:pPr>
        <w:tabs>
          <w:tab w:val="left" w:pos="5310"/>
          <w:tab w:val="left" w:pos="5580"/>
        </w:tabs>
        <w:spacing w:after="0"/>
        <w:ind w:left="90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Other parent requesting plan (if agreed) signs here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Signed at</w:t>
      </w:r>
      <w:r>
        <w:rPr>
          <w:rFonts w:ascii="Arial" w:hAnsi="Arial" w:cs="Arial"/>
          <w:i/>
          <w:sz w:val="20"/>
          <w:szCs w:val="20"/>
        </w:rPr>
        <w:t xml:space="preserve"> (city and state)</w:t>
      </w:r>
    </w:p>
    <w:p w14:paraId="22BDDC35" w14:textId="77777777" w:rsidR="00AC0A4E" w:rsidRDefault="00AC0A4E">
      <w:pPr>
        <w:tabs>
          <w:tab w:val="left" w:pos="5310"/>
          <w:tab w:val="left" w:pos="5580"/>
        </w:tabs>
        <w:spacing w:after="0"/>
        <w:ind w:left="907"/>
        <w:rPr>
          <w:rFonts w:ascii="Arial" w:hAnsi="Arial" w:cs="Arial"/>
          <w:i/>
          <w:sz w:val="20"/>
          <w:szCs w:val="20"/>
        </w:rPr>
      </w:pPr>
    </w:p>
    <w:p w14:paraId="5D3E6659" w14:textId="47DFA0AE" w:rsidR="00E124F3" w:rsidRPr="000E3DF8" w:rsidRDefault="00E124F3" w:rsidP="00507C83">
      <w:pPr>
        <w:pStyle w:val="WAItemTitle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E3DF8">
        <w:rPr>
          <w:sz w:val="22"/>
          <w:szCs w:val="22"/>
        </w:rPr>
        <w:lastRenderedPageBreak/>
        <w:t xml:space="preserve">16. </w:t>
      </w:r>
      <w:r w:rsidRPr="000E3DF8">
        <w:rPr>
          <w:sz w:val="22"/>
          <w:szCs w:val="22"/>
        </w:rPr>
        <w:tab/>
        <w:t>Court Order</w:t>
      </w:r>
    </w:p>
    <w:p w14:paraId="3DE9521A" w14:textId="69241C8F" w:rsidR="00E124F3" w:rsidRDefault="00C0667C" w:rsidP="00616954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Does not apply. This is a proposal.  </w:t>
      </w:r>
    </w:p>
    <w:p w14:paraId="3AFF8D42" w14:textId="77777777" w:rsidR="00E124F3" w:rsidRDefault="00C0667C" w:rsidP="00EA5B02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This is a court order (if signed by a judge or commissioner below).  </w:t>
      </w:r>
    </w:p>
    <w:p w14:paraId="78DAE055" w14:textId="77777777" w:rsidR="00E124F3" w:rsidRDefault="00E124F3" w:rsidP="00165BCB">
      <w:pPr>
        <w:spacing w:before="120" w:after="0"/>
        <w:ind w:left="1526" w:hanging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Findings of Fact </w:t>
      </w:r>
      <w:r>
        <w:rPr>
          <w:rFonts w:ascii="Arial" w:hAnsi="Arial" w:cs="Arial"/>
          <w:sz w:val="22"/>
          <w:szCs w:val="22"/>
        </w:rPr>
        <w:t>– Based on the pleadings and any other evidence considered:</w:t>
      </w:r>
    </w:p>
    <w:p w14:paraId="7FDD2864" w14:textId="6EF183A6" w:rsidR="00E124F3" w:rsidRDefault="00E124F3" w:rsidP="00EA5B02">
      <w:pPr>
        <w:tabs>
          <w:tab w:val="left" w:pos="810"/>
        </w:tabs>
        <w:spacing w:before="120" w:after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Court adopts the statements in section </w:t>
      </w:r>
      <w:r w:rsidRPr="00EA5B02">
        <w:rPr>
          <w:rFonts w:ascii="Arial" w:hAnsi="Arial" w:cs="Arial"/>
          <w:b/>
          <w:sz w:val="22"/>
          <w:szCs w:val="22"/>
        </w:rPr>
        <w:t>3</w:t>
      </w:r>
      <w:r w:rsidR="00854BFF">
        <w:rPr>
          <w:rFonts w:ascii="Arial Black" w:hAnsi="Arial Black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854BFF">
        <w:rPr>
          <w:rFonts w:ascii="Arial" w:hAnsi="Arial" w:cs="Arial"/>
          <w:i/>
          <w:sz w:val="22"/>
          <w:szCs w:val="22"/>
        </w:rPr>
        <w:t>Reasons for putting limitations on a parent</w:t>
      </w:r>
      <w:r>
        <w:rPr>
          <w:rFonts w:ascii="Arial" w:hAnsi="Arial" w:cs="Arial"/>
          <w:sz w:val="22"/>
          <w:szCs w:val="22"/>
        </w:rPr>
        <w:t xml:space="preserve">) as its findings.  </w:t>
      </w:r>
    </w:p>
    <w:p w14:paraId="62638CEC" w14:textId="77777777" w:rsidR="00E124F3" w:rsidRDefault="00C0667C" w:rsidP="00EA5B02">
      <w:pPr>
        <w:tabs>
          <w:tab w:val="left" w:pos="81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>The Court makes additional findings which are:</w:t>
      </w:r>
    </w:p>
    <w:p w14:paraId="202218AC" w14:textId="77777777" w:rsidR="00E124F3" w:rsidRPr="00682508" w:rsidRDefault="00C0667C" w:rsidP="00EA5B02">
      <w:pPr>
        <w:tabs>
          <w:tab w:val="left" w:pos="1170"/>
        </w:tabs>
        <w:spacing w:before="120" w:after="0"/>
        <w:ind w:left="2247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ab/>
        <w:t xml:space="preserve">contained in an order or findings of fact entered at the same time as this </w:t>
      </w:r>
      <w:r w:rsidR="00E124F3" w:rsidRPr="00682508">
        <w:rPr>
          <w:rFonts w:ascii="Arial" w:hAnsi="Arial" w:cs="Arial"/>
          <w:i/>
          <w:sz w:val="22"/>
          <w:szCs w:val="22"/>
        </w:rPr>
        <w:t>Parenting Plan</w:t>
      </w:r>
      <w:r w:rsidR="00E124F3" w:rsidRPr="00682508">
        <w:rPr>
          <w:rFonts w:ascii="Arial" w:hAnsi="Arial" w:cs="Arial"/>
          <w:sz w:val="22"/>
          <w:szCs w:val="22"/>
        </w:rPr>
        <w:t>.</w:t>
      </w:r>
    </w:p>
    <w:p w14:paraId="57193747" w14:textId="77777777" w:rsidR="00E124F3" w:rsidRPr="00682508" w:rsidRDefault="00C0667C" w:rsidP="00EA5B02">
      <w:pPr>
        <w:spacing w:before="120" w:after="0"/>
        <w:ind w:left="2247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ab/>
        <w:t xml:space="preserve">attached as Exhibit A as part of this </w:t>
      </w:r>
      <w:r w:rsidR="00E124F3" w:rsidRPr="00682508">
        <w:rPr>
          <w:rFonts w:ascii="Arial" w:hAnsi="Arial" w:cs="Arial"/>
          <w:i/>
          <w:sz w:val="22"/>
          <w:szCs w:val="22"/>
        </w:rPr>
        <w:t>Parenting Plan</w:t>
      </w:r>
      <w:r w:rsidR="00E124F3" w:rsidRPr="00682508">
        <w:rPr>
          <w:rFonts w:ascii="Arial" w:hAnsi="Arial" w:cs="Arial"/>
          <w:sz w:val="22"/>
          <w:szCs w:val="22"/>
        </w:rPr>
        <w:t>.</w:t>
      </w:r>
    </w:p>
    <w:p w14:paraId="7D6A92DA" w14:textId="77777777" w:rsidR="00E124F3" w:rsidRDefault="00C0667C" w:rsidP="00EA5B02">
      <w:pPr>
        <w:tabs>
          <w:tab w:val="right" w:pos="9360"/>
        </w:tabs>
        <w:spacing w:before="120" w:after="0"/>
        <w:ind w:left="2247" w:hanging="360"/>
        <w:rPr>
          <w:rFonts w:ascii="Arial" w:hAnsi="Arial" w:cs="Arial"/>
          <w:sz w:val="22"/>
          <w:szCs w:val="22"/>
          <w:u w:val="single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="00E124F3" w:rsidRPr="00682508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sz w:val="22"/>
          <w:szCs w:val="22"/>
        </w:rPr>
        <w:t xml:space="preserve">other: </w:t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7C90C342" w14:textId="760A5DE7" w:rsidR="00E124F3" w:rsidRDefault="00E124F3" w:rsidP="00165BCB">
      <w:pPr>
        <w:spacing w:before="120" w:after="0"/>
        <w:ind w:left="1526" w:hanging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Conclusions of Law </w:t>
      </w:r>
      <w:r>
        <w:rPr>
          <w:rFonts w:ascii="Arial" w:hAnsi="Arial" w:cs="Arial"/>
          <w:sz w:val="22"/>
          <w:szCs w:val="22"/>
        </w:rPr>
        <w:t xml:space="preserve">– This </w:t>
      </w:r>
      <w:r>
        <w:rPr>
          <w:rFonts w:ascii="Arial" w:hAnsi="Arial" w:cs="Arial"/>
          <w:i/>
          <w:sz w:val="22"/>
          <w:szCs w:val="22"/>
        </w:rPr>
        <w:t xml:space="preserve">Parenting Plan </w:t>
      </w:r>
      <w:r>
        <w:rPr>
          <w:rFonts w:ascii="Arial" w:hAnsi="Arial" w:cs="Arial"/>
          <w:sz w:val="22"/>
          <w:szCs w:val="22"/>
        </w:rPr>
        <w:t xml:space="preserve">is in the best interest of the </w:t>
      </w:r>
      <w:r w:rsidR="000E3DF8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89FA3CD" w14:textId="77777777" w:rsidR="00E124F3" w:rsidRDefault="00C0667C" w:rsidP="00616954">
      <w:pPr>
        <w:tabs>
          <w:tab w:val="left" w:pos="4456"/>
          <w:tab w:val="right" w:pos="936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E124F3">
        <w:rPr>
          <w:rFonts w:ascii="Arial" w:hAnsi="Arial" w:cs="Arial"/>
          <w:sz w:val="22"/>
          <w:szCs w:val="22"/>
        </w:rPr>
        <w:tab/>
        <w:t xml:space="preserve">Other: </w: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7F5BCDCE" w14:textId="77777777" w:rsidR="00E124F3" w:rsidRDefault="00E124F3">
      <w:pPr>
        <w:spacing w:before="120" w:after="0"/>
        <w:ind w:left="1526" w:hanging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– The parties must follow this </w:t>
      </w:r>
      <w:r>
        <w:rPr>
          <w:rFonts w:ascii="Arial" w:hAnsi="Arial" w:cs="Arial"/>
          <w:i/>
          <w:sz w:val="22"/>
          <w:szCs w:val="22"/>
        </w:rPr>
        <w:t>Parenting Plan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7FF34BF9" w14:textId="77777777" w:rsidR="00E124F3" w:rsidRDefault="00BE6E1A">
      <w:pPr>
        <w:tabs>
          <w:tab w:val="left" w:pos="3600"/>
          <w:tab w:val="left" w:pos="4320"/>
          <w:tab w:val="left" w:pos="9360"/>
        </w:tabs>
        <w:spacing w:before="240" w:after="0"/>
        <w:ind w:left="90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C3D826B" wp14:editId="3E922952">
                <wp:simplePos x="0" y="0"/>
                <wp:positionH relativeFrom="column">
                  <wp:posOffset>2700655</wp:posOffset>
                </wp:positionH>
                <wp:positionV relativeFrom="paragraph">
                  <wp:posOffset>201930</wp:posOffset>
                </wp:positionV>
                <wp:extent cx="137795" cy="54610"/>
                <wp:effectExtent l="3493" t="0" r="0" b="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61F9" id="Isosceles Triangle 2" o:spid="_x0000_s1026" type="#_x0000_t5" alt="&quot;&quot;" style="position:absolute;margin-left:212.65pt;margin-top:15.9pt;width:10.85pt;height:4.3pt;rotation:9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" fillcolor="black" stroked="f">
                <o:lock v:ext="edit" aspectratio="t"/>
              </v:shape>
            </w:pict>
          </mc:Fallback>
        </mc:AlternateContent>
      </w:r>
      <w:r w:rsidR="00E124F3">
        <w:rPr>
          <w:rFonts w:ascii="Arial" w:hAnsi="Arial" w:cs="Arial"/>
          <w:sz w:val="22"/>
          <w:szCs w:val="22"/>
          <w:u w:val="single"/>
        </w:rPr>
        <w:tab/>
      </w:r>
      <w:r w:rsidR="00E124F3">
        <w:rPr>
          <w:rFonts w:ascii="Arial" w:hAnsi="Arial" w:cs="Arial"/>
          <w:sz w:val="22"/>
          <w:szCs w:val="22"/>
        </w:rPr>
        <w:tab/>
      </w:r>
      <w:r w:rsidR="00E124F3">
        <w:rPr>
          <w:rFonts w:ascii="Arial" w:hAnsi="Arial" w:cs="Arial"/>
          <w:sz w:val="22"/>
          <w:szCs w:val="22"/>
          <w:u w:val="single"/>
        </w:rPr>
        <w:tab/>
      </w:r>
    </w:p>
    <w:p w14:paraId="33B67E47" w14:textId="77777777" w:rsidR="00E124F3" w:rsidRDefault="00E124F3" w:rsidP="00B54E36">
      <w:pPr>
        <w:tabs>
          <w:tab w:val="left" w:pos="3600"/>
          <w:tab w:val="left" w:pos="4320"/>
          <w:tab w:val="left" w:pos="9360"/>
        </w:tabs>
        <w:spacing w:after="240"/>
        <w:ind w:left="90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EA5B02">
        <w:rPr>
          <w:rFonts w:ascii="Arial" w:hAnsi="Arial" w:cs="Arial"/>
          <w:b/>
          <w:i/>
          <w:sz w:val="20"/>
          <w:szCs w:val="20"/>
        </w:rPr>
        <w:t>Judge or Commissioner signs here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E124F3" w14:paraId="3E62CCE6" w14:textId="77777777" w:rsidTr="000F3EF3">
        <w:tc>
          <w:tcPr>
            <w:tcW w:w="8460" w:type="dxa"/>
          </w:tcPr>
          <w:p w14:paraId="7B173624" w14:textId="61F31C79" w:rsidR="00E124F3" w:rsidRPr="000F3EF3" w:rsidRDefault="00E124F3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F3EF3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Warning! </w:t>
            </w:r>
            <w:r w:rsidRPr="000F3EF3">
              <w:rPr>
                <w:rFonts w:ascii="Arial" w:hAnsi="Arial" w:cs="Arial"/>
                <w:spacing w:val="-8"/>
                <w:sz w:val="20"/>
                <w:szCs w:val="20"/>
              </w:rPr>
              <w:t xml:space="preserve">If you </w:t>
            </w:r>
            <w:r w:rsidR="008D6E9A" w:rsidRPr="000F3EF3">
              <w:rPr>
                <w:rFonts w:ascii="Arial" w:hAnsi="Arial" w:cs="Arial"/>
                <w:spacing w:val="-8"/>
                <w:sz w:val="20"/>
                <w:szCs w:val="20"/>
              </w:rPr>
              <w:t xml:space="preserve">do not </w:t>
            </w:r>
            <w:r w:rsidRPr="000F3EF3">
              <w:rPr>
                <w:rFonts w:ascii="Arial" w:hAnsi="Arial" w:cs="Arial"/>
                <w:spacing w:val="-8"/>
                <w:sz w:val="20"/>
                <w:szCs w:val="20"/>
              </w:rPr>
              <w:t xml:space="preserve">follow this </w:t>
            </w:r>
            <w:r w:rsidRPr="000F3EF3">
              <w:rPr>
                <w:rFonts w:ascii="Arial" w:hAnsi="Arial" w:cs="Arial"/>
                <w:i/>
                <w:spacing w:val="-8"/>
                <w:sz w:val="20"/>
                <w:szCs w:val="20"/>
              </w:rPr>
              <w:t>Parenting Plan</w:t>
            </w:r>
            <w:r w:rsidRPr="000F3EF3">
              <w:rPr>
                <w:rFonts w:ascii="Arial" w:hAnsi="Arial" w:cs="Arial"/>
                <w:spacing w:val="-8"/>
                <w:sz w:val="20"/>
                <w:szCs w:val="20"/>
              </w:rPr>
              <w:t>, the court may find you in contempt (RCW</w:t>
            </w:r>
            <w:r w:rsidR="00616954" w:rsidRPr="000F3EF3">
              <w:rPr>
                <w:rFonts w:ascii="Arial" w:hAnsi="Arial" w:cs="Arial"/>
                <w:spacing w:val="-8"/>
                <w:sz w:val="20"/>
                <w:szCs w:val="20"/>
              </w:rPr>
              <w:t> </w:t>
            </w:r>
            <w:r w:rsidRPr="000F3EF3">
              <w:rPr>
                <w:rFonts w:ascii="Arial" w:hAnsi="Arial" w:cs="Arial"/>
                <w:spacing w:val="-8"/>
                <w:sz w:val="20"/>
                <w:szCs w:val="20"/>
              </w:rPr>
              <w:t xml:space="preserve">26.09.160). You still have to follow this </w:t>
            </w:r>
            <w:r w:rsidRPr="000F3EF3">
              <w:rPr>
                <w:rFonts w:ascii="Arial" w:hAnsi="Arial" w:cs="Arial"/>
                <w:i/>
                <w:spacing w:val="-8"/>
                <w:sz w:val="20"/>
                <w:szCs w:val="20"/>
              </w:rPr>
              <w:t>Parenting Plan</w:t>
            </w:r>
            <w:r w:rsidRPr="000F3EF3">
              <w:rPr>
                <w:rFonts w:ascii="Arial" w:hAnsi="Arial" w:cs="Arial"/>
                <w:spacing w:val="-8"/>
                <w:sz w:val="20"/>
                <w:szCs w:val="20"/>
              </w:rPr>
              <w:t xml:space="preserve"> even if the other parent doesn’t.  </w:t>
            </w:r>
          </w:p>
          <w:p w14:paraId="448506CD" w14:textId="343156B2" w:rsidR="00E124F3" w:rsidRDefault="00E124F3" w:rsidP="009501FA">
            <w:pPr>
              <w:tabs>
                <w:tab w:val="left" w:pos="4140"/>
                <w:tab w:val="left" w:pos="5760"/>
              </w:tabs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0F3EF3">
              <w:rPr>
                <w:rFonts w:ascii="Arial" w:hAnsi="Arial" w:cs="Arial"/>
                <w:spacing w:val="-8"/>
                <w:sz w:val="20"/>
                <w:szCs w:val="20"/>
              </w:rPr>
              <w:t xml:space="preserve">Violation of </w:t>
            </w:r>
            <w:r w:rsidRPr="000F3EF3">
              <w:rPr>
                <w:rFonts w:ascii="Arial" w:hAnsi="Arial" w:cs="Arial"/>
                <w:b/>
                <w:spacing w:val="-8"/>
                <w:sz w:val="20"/>
                <w:szCs w:val="20"/>
              </w:rPr>
              <w:t>residential</w:t>
            </w:r>
            <w:r w:rsidRPr="000F3EF3">
              <w:rPr>
                <w:rFonts w:ascii="Arial" w:hAnsi="Arial" w:cs="Arial"/>
                <w:spacing w:val="-8"/>
                <w:sz w:val="20"/>
                <w:szCs w:val="20"/>
              </w:rPr>
              <w:t xml:space="preserve"> provisions of this order with actual knowledge of its terms is punishable by contempt of court and may be a criminal offense under RCW 9A.40.060(2) or 9A.40.070(2). Violation of this order may subject a violator to arrest.</w:t>
            </w:r>
          </w:p>
        </w:tc>
      </w:tr>
    </w:tbl>
    <w:p w14:paraId="6F5B7901" w14:textId="77777777" w:rsidR="00E124F3" w:rsidRDefault="00E124F3" w:rsidP="007A41B1">
      <w:pPr>
        <w:tabs>
          <w:tab w:val="left" w:pos="9360"/>
        </w:tabs>
        <w:suppressAutoHyphens/>
        <w:spacing w:before="240" w:after="12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If this is a court order, the parties and/or their lawyers (and any GAL) sign below. </w:t>
      </w:r>
    </w:p>
    <w:p w14:paraId="233E1952" w14:textId="77777777" w:rsidR="00E124F3" w:rsidRDefault="00E124F3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order </w:t>
      </w:r>
      <w:r>
        <w:rPr>
          <w:rFonts w:ascii="Arial" w:hAnsi="Arial" w:cs="Arial"/>
          <w:i/>
          <w:sz w:val="20"/>
          <w:szCs w:val="20"/>
        </w:rPr>
        <w:t>(check any that apply):</w:t>
      </w:r>
      <w:r>
        <w:rPr>
          <w:rFonts w:ascii="Arial" w:hAnsi="Arial" w:cs="Arial"/>
          <w:sz w:val="20"/>
          <w:szCs w:val="20"/>
        </w:rPr>
        <w:tab/>
        <w:t xml:space="preserve">This order </w:t>
      </w:r>
      <w:r>
        <w:rPr>
          <w:rFonts w:ascii="Arial" w:hAnsi="Arial" w:cs="Arial"/>
          <w:i/>
          <w:sz w:val="20"/>
          <w:szCs w:val="20"/>
        </w:rPr>
        <w:t>(check any that apply):</w:t>
      </w:r>
    </w:p>
    <w:p w14:paraId="205E1F4E" w14:textId="77777777" w:rsidR="00E124F3" w:rsidRDefault="00C0667C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an agreement of the parties.</w:t>
      </w:r>
      <w:r w:rsidR="00E124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an agreement of the parties.</w:t>
      </w:r>
    </w:p>
    <w:p w14:paraId="55E3B5DF" w14:textId="77777777" w:rsidR="00E124F3" w:rsidRDefault="00C0667C">
      <w:pPr>
        <w:tabs>
          <w:tab w:val="left" w:pos="0"/>
          <w:tab w:val="left" w:pos="4680"/>
          <w:tab w:val="left" w:pos="801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presented by me.</w:t>
      </w:r>
      <w:r w:rsidR="00E124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presented by me.</w:t>
      </w:r>
    </w:p>
    <w:p w14:paraId="1BC5113E" w14:textId="77777777" w:rsidR="00E124F3" w:rsidRDefault="00C0667C" w:rsidP="001F6BAC">
      <w:pPr>
        <w:keepNext/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may be signed by the court without notice to me.</w:t>
      </w:r>
      <w:r w:rsidR="00E124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may be signed by the court without notice to me.</w:t>
      </w:r>
    </w:p>
    <w:p w14:paraId="72333A35" w14:textId="77777777" w:rsidR="00E124F3" w:rsidRPr="00EA5B02" w:rsidRDefault="00BE6E1A" w:rsidP="00E54411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hAnsi="Arial" w:cs="Arial"/>
          <w:i/>
          <w:sz w:val="20"/>
          <w:szCs w:val="1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232BAF4E" wp14:editId="45F57BEA">
                <wp:simplePos x="0" y="0"/>
                <wp:positionH relativeFrom="column">
                  <wp:posOffset>-40005</wp:posOffset>
                </wp:positionH>
                <wp:positionV relativeFrom="paragraph">
                  <wp:posOffset>191770</wp:posOffset>
                </wp:positionV>
                <wp:extent cx="137795" cy="54610"/>
                <wp:effectExtent l="3493" t="0" r="0" b="0"/>
                <wp:wrapNone/>
                <wp:docPr id="10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80A2C" id="Isosceles Triangle 2" o:spid="_x0000_s1026" type="#_x0000_t5" alt="&quot;&quot;" style="position:absolute;margin-left:-3.15pt;margin-top:15.1pt;width:10.85pt;height:4.3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" fillcolor="black" stroked="f">
                <o:lock v:ext="edit" aspectratio="t"/>
                <w10:anchorlock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04BA0761" wp14:editId="5014535B">
                <wp:simplePos x="0" y="0"/>
                <wp:positionH relativeFrom="column">
                  <wp:posOffset>2936875</wp:posOffset>
                </wp:positionH>
                <wp:positionV relativeFrom="paragraph">
                  <wp:posOffset>184150</wp:posOffset>
                </wp:positionV>
                <wp:extent cx="137795" cy="54610"/>
                <wp:effectExtent l="3493" t="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9635" id="Isosceles Triangle 2" o:spid="_x0000_s1026" type="#_x0000_t5" alt="&quot;&quot;" style="position:absolute;margin-left:231.25pt;margin-top:14.5pt;width:10.85pt;height:4.3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" fillcolor="black" stroked="f">
                <o:lock v:ext="edit" aspectratio="t"/>
                <w10:anchorlock/>
              </v:shape>
            </w:pict>
          </mc:Fallback>
        </mc:AlternateContent>
      </w:r>
      <w:r w:rsidR="00E124F3">
        <w:rPr>
          <w:rFonts w:ascii="Arial" w:hAnsi="Arial" w:cs="Arial"/>
          <w:sz w:val="20"/>
          <w:szCs w:val="20"/>
          <w:u w:val="single"/>
        </w:rPr>
        <w:tab/>
      </w:r>
      <w:r w:rsidR="00E124F3">
        <w:rPr>
          <w:rFonts w:ascii="Arial" w:hAnsi="Arial" w:cs="Arial"/>
          <w:sz w:val="20"/>
          <w:szCs w:val="20"/>
        </w:rPr>
        <w:tab/>
      </w:r>
      <w:r w:rsidR="00E124F3">
        <w:rPr>
          <w:rFonts w:ascii="Arial" w:hAnsi="Arial" w:cs="Arial"/>
          <w:sz w:val="20"/>
          <w:szCs w:val="20"/>
          <w:u w:val="single"/>
        </w:rPr>
        <w:tab/>
      </w:r>
      <w:r w:rsidR="00E220FE">
        <w:rPr>
          <w:rFonts w:ascii="Arial" w:hAnsi="Arial" w:cs="Arial"/>
          <w:sz w:val="20"/>
          <w:szCs w:val="20"/>
          <w:u w:val="single"/>
        </w:rPr>
        <w:br/>
      </w:r>
      <w:r w:rsidR="00E124F3" w:rsidRPr="00EA5B02">
        <w:rPr>
          <w:rFonts w:ascii="Arial" w:hAnsi="Arial" w:cs="Arial"/>
          <w:i/>
          <w:sz w:val="20"/>
          <w:szCs w:val="18"/>
        </w:rPr>
        <w:t xml:space="preserve">Petitioner </w:t>
      </w:r>
      <w:r w:rsidR="00E124F3" w:rsidRPr="00EA5B02">
        <w:rPr>
          <w:rFonts w:ascii="Arial" w:hAnsi="Arial" w:cs="Arial"/>
          <w:b/>
          <w:i/>
          <w:sz w:val="20"/>
          <w:szCs w:val="18"/>
        </w:rPr>
        <w:t>or</w:t>
      </w:r>
      <w:r w:rsidR="00E124F3" w:rsidRPr="00EA5B02">
        <w:rPr>
          <w:rFonts w:ascii="Arial" w:hAnsi="Arial" w:cs="Arial"/>
          <w:i/>
          <w:sz w:val="20"/>
          <w:szCs w:val="18"/>
        </w:rPr>
        <w:t xml:space="preserve"> lawyer signs here + WSBA #</w:t>
      </w:r>
      <w:r w:rsidR="00E124F3" w:rsidRPr="00EA5B02">
        <w:rPr>
          <w:rFonts w:ascii="Arial" w:hAnsi="Arial" w:cs="Arial"/>
          <w:i/>
          <w:sz w:val="20"/>
          <w:szCs w:val="18"/>
        </w:rPr>
        <w:tab/>
      </w:r>
      <w:r w:rsidR="0015313B" w:rsidRPr="00EA5B02">
        <w:rPr>
          <w:rFonts w:ascii="Arial" w:hAnsi="Arial" w:cs="Arial"/>
          <w:i/>
          <w:sz w:val="20"/>
          <w:szCs w:val="18"/>
        </w:rPr>
        <w:tab/>
      </w:r>
      <w:r w:rsidR="00E124F3" w:rsidRPr="00EA5B02">
        <w:rPr>
          <w:rFonts w:ascii="Arial" w:hAnsi="Arial" w:cs="Arial"/>
          <w:i/>
          <w:sz w:val="20"/>
          <w:szCs w:val="18"/>
        </w:rPr>
        <w:t xml:space="preserve">Respondent </w:t>
      </w:r>
      <w:r w:rsidR="00E124F3" w:rsidRPr="00EA5B02">
        <w:rPr>
          <w:rFonts w:ascii="Arial" w:hAnsi="Arial" w:cs="Arial"/>
          <w:b/>
          <w:i/>
          <w:sz w:val="20"/>
          <w:szCs w:val="18"/>
        </w:rPr>
        <w:t>or</w:t>
      </w:r>
      <w:r w:rsidR="00E124F3" w:rsidRPr="00EA5B02">
        <w:rPr>
          <w:rFonts w:ascii="Arial" w:hAnsi="Arial" w:cs="Arial"/>
          <w:i/>
          <w:sz w:val="20"/>
          <w:szCs w:val="18"/>
        </w:rPr>
        <w:t xml:space="preserve"> lawyer signs here + WSBA #</w:t>
      </w:r>
    </w:p>
    <w:p w14:paraId="324CF66B" w14:textId="77777777" w:rsidR="00E124F3" w:rsidRPr="00EA5B02" w:rsidRDefault="00E124F3" w:rsidP="00EA5B02">
      <w:pPr>
        <w:tabs>
          <w:tab w:val="left" w:pos="3600"/>
          <w:tab w:val="left" w:pos="4500"/>
          <w:tab w:val="left" w:pos="4680"/>
          <w:tab w:val="left" w:pos="5565"/>
          <w:tab w:val="left" w:pos="8460"/>
          <w:tab w:val="right" w:pos="9360"/>
        </w:tabs>
        <w:spacing w:before="240"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15313B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313B">
        <w:rPr>
          <w:rFonts w:ascii="Arial" w:hAnsi="Arial" w:cs="Arial"/>
          <w:sz w:val="20"/>
          <w:szCs w:val="20"/>
          <w:u w:val="single"/>
        </w:rPr>
        <w:tab/>
      </w:r>
      <w:r w:rsidR="00E220FE">
        <w:rPr>
          <w:rFonts w:ascii="Arial" w:hAnsi="Arial" w:cs="Arial"/>
          <w:sz w:val="20"/>
          <w:szCs w:val="20"/>
          <w:u w:val="single"/>
        </w:rPr>
        <w:br/>
      </w:r>
      <w:r w:rsidRPr="00EA5B02">
        <w:rPr>
          <w:rFonts w:ascii="Arial" w:hAnsi="Arial" w:cs="Arial"/>
          <w:i/>
          <w:sz w:val="20"/>
          <w:szCs w:val="20"/>
        </w:rPr>
        <w:t>Print Name</w:t>
      </w:r>
      <w:r w:rsidRPr="00EA5B02">
        <w:rPr>
          <w:rFonts w:ascii="Arial" w:hAnsi="Arial" w:cs="Arial"/>
          <w:i/>
          <w:sz w:val="20"/>
          <w:szCs w:val="20"/>
        </w:rPr>
        <w:tab/>
        <w:t>Date</w:t>
      </w:r>
      <w:r w:rsidRPr="00EA5B02">
        <w:rPr>
          <w:rFonts w:ascii="Arial" w:hAnsi="Arial" w:cs="Arial"/>
          <w:i/>
          <w:sz w:val="20"/>
          <w:szCs w:val="20"/>
        </w:rPr>
        <w:tab/>
      </w:r>
      <w:r w:rsidR="0015313B" w:rsidRPr="00EA5B02">
        <w:rPr>
          <w:rFonts w:ascii="Arial" w:hAnsi="Arial" w:cs="Arial"/>
          <w:i/>
          <w:sz w:val="20"/>
          <w:szCs w:val="20"/>
        </w:rPr>
        <w:tab/>
      </w:r>
      <w:r w:rsidRPr="00EA5B02">
        <w:rPr>
          <w:rFonts w:ascii="Arial" w:hAnsi="Arial" w:cs="Arial"/>
          <w:i/>
          <w:sz w:val="20"/>
          <w:szCs w:val="20"/>
        </w:rPr>
        <w:t>Print Name</w:t>
      </w:r>
      <w:r w:rsidRPr="00EA5B02">
        <w:rPr>
          <w:rFonts w:ascii="Arial" w:hAnsi="Arial" w:cs="Arial"/>
          <w:i/>
          <w:sz w:val="20"/>
          <w:szCs w:val="20"/>
        </w:rPr>
        <w:tab/>
        <w:t>Date</w:t>
      </w:r>
    </w:p>
    <w:p w14:paraId="34C62600" w14:textId="77777777" w:rsidR="00FA3F0C" w:rsidRDefault="00FA3F0C" w:rsidP="00E54411">
      <w:pPr>
        <w:tabs>
          <w:tab w:val="left" w:pos="0"/>
          <w:tab w:val="left" w:pos="4680"/>
          <w:tab w:val="left" w:pos="10080"/>
        </w:tabs>
        <w:suppressAutoHyphens/>
        <w:spacing w:before="120" w:after="0"/>
        <w:rPr>
          <w:rFonts w:ascii="Arial" w:hAnsi="Arial" w:cs="Arial"/>
          <w:sz w:val="20"/>
          <w:szCs w:val="20"/>
        </w:rPr>
      </w:pPr>
    </w:p>
    <w:p w14:paraId="4D9647C1" w14:textId="138D74CA" w:rsidR="00E124F3" w:rsidRDefault="00E124F3" w:rsidP="00E54411">
      <w:pPr>
        <w:tabs>
          <w:tab w:val="left" w:pos="0"/>
          <w:tab w:val="left" w:pos="4680"/>
          <w:tab w:val="left" w:pos="10080"/>
        </w:tabs>
        <w:suppressAutoHyphens/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order </w:t>
      </w:r>
      <w:r>
        <w:rPr>
          <w:rFonts w:ascii="Arial" w:hAnsi="Arial" w:cs="Arial"/>
          <w:i/>
          <w:sz w:val="20"/>
          <w:szCs w:val="20"/>
        </w:rPr>
        <w:t>(check any that apply):</w:t>
      </w:r>
      <w:r>
        <w:rPr>
          <w:rFonts w:ascii="Arial" w:hAnsi="Arial" w:cs="Arial"/>
          <w:sz w:val="20"/>
          <w:szCs w:val="20"/>
        </w:rPr>
        <w:tab/>
        <w:t xml:space="preserve">This order </w:t>
      </w:r>
      <w:r>
        <w:rPr>
          <w:rFonts w:ascii="Arial" w:hAnsi="Arial" w:cs="Arial"/>
          <w:i/>
          <w:sz w:val="20"/>
          <w:szCs w:val="20"/>
        </w:rPr>
        <w:t>(check any that apply):</w:t>
      </w:r>
    </w:p>
    <w:p w14:paraId="194B8BA3" w14:textId="77777777" w:rsidR="00E124F3" w:rsidRDefault="00C0667C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an agreement of the parties.</w:t>
      </w:r>
      <w:r w:rsidR="00E124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an agreement of the parties.</w:t>
      </w:r>
    </w:p>
    <w:p w14:paraId="02389B80" w14:textId="77777777" w:rsidR="00E124F3" w:rsidRDefault="00C0667C">
      <w:pPr>
        <w:tabs>
          <w:tab w:val="left" w:pos="0"/>
          <w:tab w:val="left" w:pos="4680"/>
          <w:tab w:val="left" w:pos="801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presented by me.</w:t>
      </w:r>
      <w:r w:rsidR="00E124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is presented by me.</w:t>
      </w:r>
    </w:p>
    <w:p w14:paraId="50B22237" w14:textId="77777777" w:rsidR="00E124F3" w:rsidRDefault="00C0667C" w:rsidP="001F6BAC">
      <w:pPr>
        <w:keepNext/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may be signed by the court without notice to me.</w:t>
      </w:r>
      <w:r w:rsidR="00E124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  ]</w:t>
      </w:r>
      <w:r w:rsidR="00E124F3">
        <w:rPr>
          <w:rFonts w:ascii="Arial" w:hAnsi="Arial" w:cs="Arial"/>
          <w:sz w:val="20"/>
          <w:szCs w:val="20"/>
        </w:rPr>
        <w:t xml:space="preserve"> may be signed by the court without notice to me.</w:t>
      </w:r>
    </w:p>
    <w:p w14:paraId="5CD771F8" w14:textId="77777777" w:rsidR="00E124F3" w:rsidRPr="00EA5B02" w:rsidRDefault="00BE6E1A" w:rsidP="00E54411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44AE2EF9" wp14:editId="0E3F48EB">
                <wp:simplePos x="0" y="0"/>
                <wp:positionH relativeFrom="column">
                  <wp:posOffset>-40005</wp:posOffset>
                </wp:positionH>
                <wp:positionV relativeFrom="paragraph">
                  <wp:posOffset>191770</wp:posOffset>
                </wp:positionV>
                <wp:extent cx="137795" cy="54610"/>
                <wp:effectExtent l="3493" t="0" r="0" b="0"/>
                <wp:wrapNone/>
                <wp:docPr id="4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E6ADC" id="Isosceles Triangle 2" o:spid="_x0000_s1026" type="#_x0000_t5" alt="&quot;&quot;" style="position:absolute;margin-left:-3.15pt;margin-top:15.1pt;width:10.85pt;height:4.3pt;rotation:9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" fillcolor="black" stroked="f">
                <o:lock v:ext="edit" aspectratio="t"/>
                <w10:anchorlock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4442E0EC" wp14:editId="168D76F8">
                <wp:simplePos x="0" y="0"/>
                <wp:positionH relativeFrom="column">
                  <wp:posOffset>2936875</wp:posOffset>
                </wp:positionH>
                <wp:positionV relativeFrom="paragraph">
                  <wp:posOffset>184150</wp:posOffset>
                </wp:positionV>
                <wp:extent cx="137795" cy="54610"/>
                <wp:effectExtent l="3493" t="0" r="0" b="0"/>
                <wp:wrapNone/>
                <wp:docPr id="5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795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32792" id="Isosceles Triangle 2" o:spid="_x0000_s1026" type="#_x0000_t5" alt="&quot;&quot;" style="position:absolute;margin-left:231.25pt;margin-top:14.5pt;width:10.85pt;height:4.3pt;rotation:9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" fillcolor="black" stroked="f">
                <o:lock v:ext="edit" aspectratio="t"/>
                <w10:anchorlock/>
              </v:shape>
            </w:pict>
          </mc:Fallback>
        </mc:AlternateContent>
      </w:r>
      <w:r w:rsidR="00E124F3">
        <w:rPr>
          <w:rFonts w:ascii="Arial" w:hAnsi="Arial" w:cs="Arial"/>
          <w:sz w:val="20"/>
          <w:szCs w:val="20"/>
          <w:u w:val="single"/>
        </w:rPr>
        <w:tab/>
      </w:r>
      <w:r w:rsidR="00E124F3">
        <w:rPr>
          <w:rFonts w:ascii="Arial" w:hAnsi="Arial" w:cs="Arial"/>
          <w:sz w:val="20"/>
          <w:szCs w:val="20"/>
        </w:rPr>
        <w:tab/>
      </w:r>
      <w:r w:rsidR="00E124F3">
        <w:rPr>
          <w:rFonts w:ascii="Arial" w:hAnsi="Arial" w:cs="Arial"/>
          <w:sz w:val="20"/>
          <w:szCs w:val="20"/>
          <w:u w:val="single"/>
        </w:rPr>
        <w:tab/>
      </w:r>
      <w:r w:rsidR="00E220FE">
        <w:rPr>
          <w:rFonts w:ascii="Arial" w:hAnsi="Arial" w:cs="Arial"/>
          <w:sz w:val="20"/>
          <w:szCs w:val="20"/>
          <w:u w:val="single"/>
        </w:rPr>
        <w:br/>
      </w:r>
      <w:r w:rsidR="00E124F3" w:rsidRPr="00EA5B02">
        <w:rPr>
          <w:rFonts w:ascii="Arial" w:hAnsi="Arial" w:cs="Arial"/>
          <w:i/>
          <w:sz w:val="20"/>
          <w:szCs w:val="20"/>
        </w:rPr>
        <w:t xml:space="preserve">Other party </w:t>
      </w:r>
      <w:r w:rsidR="00E124F3" w:rsidRPr="00EA5B02">
        <w:rPr>
          <w:rFonts w:ascii="Arial" w:hAnsi="Arial" w:cs="Arial"/>
          <w:b/>
          <w:i/>
          <w:sz w:val="20"/>
          <w:szCs w:val="20"/>
        </w:rPr>
        <w:t>or</w:t>
      </w:r>
      <w:r w:rsidR="00E124F3" w:rsidRPr="00EA5B02">
        <w:rPr>
          <w:rFonts w:ascii="Arial" w:hAnsi="Arial" w:cs="Arial"/>
          <w:i/>
          <w:sz w:val="20"/>
          <w:szCs w:val="20"/>
        </w:rPr>
        <w:t xml:space="preserve"> lawyer signs here + WSBA #</w:t>
      </w:r>
      <w:r w:rsidR="00E124F3" w:rsidRPr="00EA5B02">
        <w:rPr>
          <w:rFonts w:ascii="Arial" w:hAnsi="Arial" w:cs="Arial"/>
          <w:i/>
          <w:sz w:val="20"/>
          <w:szCs w:val="20"/>
        </w:rPr>
        <w:tab/>
      </w:r>
      <w:r w:rsidR="00470A23" w:rsidRPr="00EA5B02">
        <w:rPr>
          <w:rFonts w:ascii="Arial" w:hAnsi="Arial" w:cs="Arial"/>
          <w:i/>
          <w:sz w:val="20"/>
          <w:szCs w:val="20"/>
        </w:rPr>
        <w:tab/>
      </w:r>
      <w:r w:rsidR="00E124F3" w:rsidRPr="00EA5B02">
        <w:rPr>
          <w:rFonts w:ascii="Arial" w:hAnsi="Arial" w:cs="Arial"/>
          <w:i/>
          <w:sz w:val="20"/>
          <w:szCs w:val="20"/>
        </w:rPr>
        <w:t xml:space="preserve">Other party </w:t>
      </w:r>
      <w:r w:rsidR="00E124F3" w:rsidRPr="00EA5B02">
        <w:rPr>
          <w:rFonts w:ascii="Arial" w:hAnsi="Arial" w:cs="Arial"/>
          <w:b/>
          <w:i/>
          <w:sz w:val="20"/>
          <w:szCs w:val="20"/>
        </w:rPr>
        <w:t>or</w:t>
      </w:r>
      <w:r w:rsidR="00E124F3" w:rsidRPr="00EA5B02">
        <w:rPr>
          <w:rFonts w:ascii="Arial" w:hAnsi="Arial" w:cs="Arial"/>
          <w:i/>
          <w:sz w:val="20"/>
          <w:szCs w:val="20"/>
        </w:rPr>
        <w:t xml:space="preserve"> Guardian ad Litem signs here</w:t>
      </w:r>
    </w:p>
    <w:p w14:paraId="503C2DB4" w14:textId="77777777" w:rsidR="00EF065D" w:rsidRPr="00EA5B02" w:rsidRDefault="00E124F3" w:rsidP="00EA5B02">
      <w:pPr>
        <w:tabs>
          <w:tab w:val="left" w:pos="3600"/>
          <w:tab w:val="left" w:pos="4500"/>
          <w:tab w:val="left" w:pos="4680"/>
          <w:tab w:val="left" w:pos="5565"/>
          <w:tab w:val="left" w:pos="8460"/>
          <w:tab w:val="right" w:pos="9360"/>
        </w:tabs>
        <w:spacing w:before="240"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15313B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313B">
        <w:rPr>
          <w:rFonts w:ascii="Arial" w:hAnsi="Arial" w:cs="Arial"/>
          <w:sz w:val="20"/>
          <w:szCs w:val="20"/>
          <w:u w:val="single"/>
        </w:rPr>
        <w:tab/>
      </w:r>
      <w:r w:rsidR="00E220FE">
        <w:rPr>
          <w:rFonts w:ascii="Arial" w:hAnsi="Arial" w:cs="Arial"/>
          <w:sz w:val="20"/>
          <w:szCs w:val="20"/>
          <w:u w:val="single"/>
        </w:rPr>
        <w:br/>
      </w:r>
      <w:r w:rsidRPr="00EA5B02">
        <w:rPr>
          <w:rFonts w:ascii="Arial" w:hAnsi="Arial" w:cs="Arial"/>
          <w:i/>
          <w:sz w:val="20"/>
          <w:szCs w:val="20"/>
        </w:rPr>
        <w:t>Print Name</w:t>
      </w:r>
      <w:r w:rsidRPr="00EA5B02">
        <w:rPr>
          <w:rFonts w:ascii="Arial" w:hAnsi="Arial" w:cs="Arial"/>
          <w:i/>
          <w:sz w:val="20"/>
          <w:szCs w:val="20"/>
        </w:rPr>
        <w:tab/>
        <w:t>Date</w:t>
      </w:r>
      <w:r w:rsidRPr="00EA5B02">
        <w:rPr>
          <w:rFonts w:ascii="Arial" w:hAnsi="Arial" w:cs="Arial"/>
          <w:i/>
          <w:sz w:val="20"/>
          <w:szCs w:val="20"/>
        </w:rPr>
        <w:tab/>
      </w:r>
      <w:r w:rsidR="0015313B" w:rsidRPr="00EA5B02">
        <w:rPr>
          <w:rFonts w:ascii="Arial" w:hAnsi="Arial" w:cs="Arial"/>
          <w:i/>
          <w:sz w:val="20"/>
          <w:szCs w:val="20"/>
        </w:rPr>
        <w:tab/>
      </w:r>
      <w:r w:rsidRPr="00EA5B02">
        <w:rPr>
          <w:rFonts w:ascii="Arial" w:hAnsi="Arial" w:cs="Arial"/>
          <w:i/>
          <w:sz w:val="20"/>
          <w:szCs w:val="20"/>
        </w:rPr>
        <w:t>Print Name</w:t>
      </w:r>
      <w:r w:rsidRPr="00EA5B02">
        <w:rPr>
          <w:rFonts w:ascii="Arial" w:hAnsi="Arial" w:cs="Arial"/>
          <w:i/>
          <w:sz w:val="20"/>
          <w:szCs w:val="20"/>
        </w:rPr>
        <w:tab/>
        <w:t>Dat</w:t>
      </w:r>
      <w:r w:rsidR="00D35E7A" w:rsidRPr="00EA5B02">
        <w:rPr>
          <w:rFonts w:ascii="Arial" w:hAnsi="Arial" w:cs="Arial"/>
          <w:i/>
          <w:sz w:val="20"/>
          <w:szCs w:val="20"/>
        </w:rPr>
        <w:t>e</w:t>
      </w:r>
    </w:p>
    <w:sectPr w:rsidR="00EF065D" w:rsidRPr="00EA5B02" w:rsidSect="003E49D9">
      <w:foot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A6311" w14:textId="77777777" w:rsidR="00575B30" w:rsidRDefault="00575B30">
      <w:pPr>
        <w:spacing w:after="0"/>
      </w:pPr>
      <w:r>
        <w:separator/>
      </w:r>
    </w:p>
  </w:endnote>
  <w:endnote w:type="continuationSeparator" w:id="0">
    <w:p w14:paraId="52652EE5" w14:textId="77777777" w:rsidR="00575B30" w:rsidRDefault="00575B30">
      <w:pPr>
        <w:spacing w:after="0"/>
      </w:pPr>
      <w:r>
        <w:continuationSeparator/>
      </w:r>
    </w:p>
  </w:endnote>
  <w:endnote w:type="continuationNotice" w:id="1">
    <w:p w14:paraId="334452B5" w14:textId="77777777" w:rsidR="00575B30" w:rsidRDefault="00575B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62"/>
      <w:gridCol w:w="3113"/>
      <w:gridCol w:w="3085"/>
    </w:tblGrid>
    <w:tr w:rsidR="00080C57" w14:paraId="44833FBA" w14:textId="77777777">
      <w:tc>
        <w:tcPr>
          <w:tcW w:w="3192" w:type="dxa"/>
          <w:shd w:val="clear" w:color="auto" w:fill="auto"/>
        </w:tcPr>
        <w:p w14:paraId="37FEA304" w14:textId="77777777" w:rsidR="00080C57" w:rsidRDefault="00080C5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26.09.016, .181, .187, .194</w:t>
          </w:r>
        </w:p>
        <w:p w14:paraId="3EC0953D" w14:textId="55AFB518" w:rsidR="00080C57" w:rsidRDefault="00080C5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(06/2024)</w:t>
          </w:r>
        </w:p>
        <w:p w14:paraId="7D2A1541" w14:textId="77777777" w:rsidR="00080C57" w:rsidRDefault="00080C5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All Family 140</w:t>
          </w:r>
        </w:p>
      </w:tc>
      <w:tc>
        <w:tcPr>
          <w:tcW w:w="3192" w:type="dxa"/>
          <w:shd w:val="clear" w:color="auto" w:fill="auto"/>
        </w:tcPr>
        <w:p w14:paraId="527E657C" w14:textId="77777777" w:rsidR="00080C57" w:rsidRPr="003E49D9" w:rsidRDefault="00080C5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E49D9">
            <w:rPr>
              <w:rFonts w:ascii="Arial" w:hAnsi="Arial" w:cs="Arial"/>
              <w:sz w:val="18"/>
              <w:szCs w:val="18"/>
            </w:rPr>
            <w:t>Parenting Plan</w:t>
          </w:r>
        </w:p>
        <w:p w14:paraId="56081E16" w14:textId="75946FE6" w:rsidR="00080C57" w:rsidRDefault="00080C5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14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38050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380501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38050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80B9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14</w:t>
          </w:r>
          <w:r w:rsidR="0038050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0771C3E" w14:textId="77777777" w:rsidR="00080C57" w:rsidRDefault="00080C5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A30AE2A" w14:textId="77777777" w:rsidR="00080C57" w:rsidRDefault="00080C57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FBD77" w14:textId="77777777" w:rsidR="00575B30" w:rsidRDefault="00575B30">
      <w:pPr>
        <w:spacing w:after="0"/>
      </w:pPr>
      <w:r>
        <w:separator/>
      </w:r>
    </w:p>
  </w:footnote>
  <w:footnote w:type="continuationSeparator" w:id="0">
    <w:p w14:paraId="558A7F80" w14:textId="77777777" w:rsidR="00575B30" w:rsidRDefault="00575B30">
      <w:pPr>
        <w:spacing w:after="0"/>
      </w:pPr>
      <w:r>
        <w:continuationSeparator/>
      </w:r>
    </w:p>
  </w:footnote>
  <w:footnote w:type="continuationNotice" w:id="1">
    <w:p w14:paraId="6558AD24" w14:textId="77777777" w:rsidR="00575B30" w:rsidRDefault="00575B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NoteLevel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0544444"/>
    <w:multiLevelType w:val="hybridMultilevel"/>
    <w:tmpl w:val="629A0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D69"/>
    <w:multiLevelType w:val="hybridMultilevel"/>
    <w:tmpl w:val="F188A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D253F"/>
    <w:multiLevelType w:val="hybridMultilevel"/>
    <w:tmpl w:val="336E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15B03303"/>
    <w:multiLevelType w:val="hybridMultilevel"/>
    <w:tmpl w:val="939AF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94E8C"/>
    <w:multiLevelType w:val="hybridMultilevel"/>
    <w:tmpl w:val="11D0D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24B5E"/>
    <w:multiLevelType w:val="hybridMultilevel"/>
    <w:tmpl w:val="4636187C"/>
    <w:lvl w:ilvl="0" w:tplc="E3EEE6AA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317B701C"/>
    <w:multiLevelType w:val="hybridMultilevel"/>
    <w:tmpl w:val="64D0FB0C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31AA08AF"/>
    <w:multiLevelType w:val="hybridMultilevel"/>
    <w:tmpl w:val="A1B05DAA"/>
    <w:lvl w:ilvl="0" w:tplc="E3EEE6AA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54F58"/>
    <w:multiLevelType w:val="hybridMultilevel"/>
    <w:tmpl w:val="566622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8146C"/>
    <w:multiLevelType w:val="hybridMultilevel"/>
    <w:tmpl w:val="32CABD7C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7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Helvetic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432A66B2"/>
    <w:multiLevelType w:val="hybridMultilevel"/>
    <w:tmpl w:val="52AE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D20FC"/>
    <w:multiLevelType w:val="hybridMultilevel"/>
    <w:tmpl w:val="45401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A3F21"/>
    <w:multiLevelType w:val="hybridMultilevel"/>
    <w:tmpl w:val="1A5C95EC"/>
    <w:lvl w:ilvl="0" w:tplc="E3EEE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3" w15:restartNumberingAfterBreak="0">
    <w:nsid w:val="57F64BD5"/>
    <w:multiLevelType w:val="hybridMultilevel"/>
    <w:tmpl w:val="FA9AA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4596F"/>
    <w:multiLevelType w:val="hybridMultilevel"/>
    <w:tmpl w:val="66540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7631E"/>
    <w:multiLevelType w:val="hybridMultilevel"/>
    <w:tmpl w:val="83EC5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91A71"/>
    <w:multiLevelType w:val="hybridMultilevel"/>
    <w:tmpl w:val="4C720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84FE6"/>
    <w:multiLevelType w:val="hybridMultilevel"/>
    <w:tmpl w:val="C022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A437C"/>
    <w:multiLevelType w:val="hybridMultilevel"/>
    <w:tmpl w:val="28B8976E"/>
    <w:lvl w:ilvl="0" w:tplc="F3BAE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32CDB"/>
    <w:multiLevelType w:val="hybridMultilevel"/>
    <w:tmpl w:val="31E0D03A"/>
    <w:lvl w:ilvl="0" w:tplc="E3EEE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E52DC"/>
    <w:multiLevelType w:val="hybridMultilevel"/>
    <w:tmpl w:val="493CF886"/>
    <w:lvl w:ilvl="0" w:tplc="BDF01426">
      <w:start w:val="1"/>
      <w:numFmt w:val="decimal"/>
      <w:pStyle w:val="WAItemTitle"/>
      <w:lvlText w:val="%1."/>
      <w:lvlJc w:val="left"/>
      <w:pPr>
        <w:ind w:left="720" w:hanging="540"/>
      </w:pPr>
      <w:rPr>
        <w:rFonts w:ascii="Arial Black" w:hAnsi="Arial Black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2917950">
    <w:abstractNumId w:val="0"/>
  </w:num>
  <w:num w:numId="2" w16cid:durableId="1148784560">
    <w:abstractNumId w:val="0"/>
  </w:num>
  <w:num w:numId="3" w16cid:durableId="289433074">
    <w:abstractNumId w:val="16"/>
  </w:num>
  <w:num w:numId="4" w16cid:durableId="1735002214">
    <w:abstractNumId w:val="22"/>
  </w:num>
  <w:num w:numId="5" w16cid:durableId="1702124853">
    <w:abstractNumId w:val="3"/>
  </w:num>
  <w:num w:numId="6" w16cid:durableId="1816870003">
    <w:abstractNumId w:val="13"/>
  </w:num>
  <w:num w:numId="7" w16cid:durableId="1164006027">
    <w:abstractNumId w:val="27"/>
  </w:num>
  <w:num w:numId="8" w16cid:durableId="1827745970">
    <w:abstractNumId w:val="18"/>
  </w:num>
  <w:num w:numId="9" w16cid:durableId="1326589574">
    <w:abstractNumId w:val="5"/>
  </w:num>
  <w:num w:numId="10" w16cid:durableId="294020297">
    <w:abstractNumId w:val="9"/>
  </w:num>
  <w:num w:numId="11" w16cid:durableId="403799280">
    <w:abstractNumId w:val="7"/>
  </w:num>
  <w:num w:numId="12" w16cid:durableId="1379889388">
    <w:abstractNumId w:val="2"/>
  </w:num>
  <w:num w:numId="13" w16cid:durableId="1697147412">
    <w:abstractNumId w:val="26"/>
  </w:num>
  <w:num w:numId="14" w16cid:durableId="674654389">
    <w:abstractNumId w:val="31"/>
  </w:num>
  <w:num w:numId="15" w16cid:durableId="2076314574">
    <w:abstractNumId w:val="29"/>
  </w:num>
  <w:num w:numId="16" w16cid:durableId="1607620858">
    <w:abstractNumId w:val="10"/>
  </w:num>
  <w:num w:numId="17" w16cid:durableId="164252268">
    <w:abstractNumId w:val="12"/>
  </w:num>
  <w:num w:numId="18" w16cid:durableId="2007629966">
    <w:abstractNumId w:val="21"/>
  </w:num>
  <w:num w:numId="19" w16cid:durableId="901794367">
    <w:abstractNumId w:val="30"/>
  </w:num>
  <w:num w:numId="20" w16cid:durableId="839780626">
    <w:abstractNumId w:val="15"/>
  </w:num>
  <w:num w:numId="21" w16cid:durableId="1073819520">
    <w:abstractNumId w:val="17"/>
  </w:num>
  <w:num w:numId="22" w16cid:durableId="1208839541">
    <w:abstractNumId w:val="11"/>
  </w:num>
  <w:num w:numId="23" w16cid:durableId="1129931656">
    <w:abstractNumId w:val="28"/>
  </w:num>
  <w:num w:numId="24" w16cid:durableId="249118667">
    <w:abstractNumId w:val="19"/>
  </w:num>
  <w:num w:numId="25" w16cid:durableId="62140491">
    <w:abstractNumId w:val="6"/>
  </w:num>
  <w:num w:numId="26" w16cid:durableId="557788988">
    <w:abstractNumId w:val="23"/>
  </w:num>
  <w:num w:numId="27" w16cid:durableId="1212154546">
    <w:abstractNumId w:val="14"/>
  </w:num>
  <w:num w:numId="28" w16cid:durableId="1177386192">
    <w:abstractNumId w:val="25"/>
  </w:num>
  <w:num w:numId="29" w16cid:durableId="1924073161">
    <w:abstractNumId w:val="24"/>
  </w:num>
  <w:num w:numId="30" w16cid:durableId="1020855288">
    <w:abstractNumId w:val="4"/>
  </w:num>
  <w:num w:numId="31" w16cid:durableId="1418401422">
    <w:abstractNumId w:val="1"/>
  </w:num>
  <w:num w:numId="32" w16cid:durableId="897011752">
    <w:abstractNumId w:val="20"/>
  </w:num>
  <w:num w:numId="33" w16cid:durableId="174228550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A1"/>
    <w:rsid w:val="00006B87"/>
    <w:rsid w:val="00011F9D"/>
    <w:rsid w:val="00012519"/>
    <w:rsid w:val="00023951"/>
    <w:rsid w:val="00024C26"/>
    <w:rsid w:val="000262B5"/>
    <w:rsid w:val="000338CB"/>
    <w:rsid w:val="00036A25"/>
    <w:rsid w:val="00041F26"/>
    <w:rsid w:val="00042A05"/>
    <w:rsid w:val="00057B8A"/>
    <w:rsid w:val="00061D67"/>
    <w:rsid w:val="00065553"/>
    <w:rsid w:val="00067776"/>
    <w:rsid w:val="0007036A"/>
    <w:rsid w:val="00076128"/>
    <w:rsid w:val="00080B96"/>
    <w:rsid w:val="00080C57"/>
    <w:rsid w:val="00081BD9"/>
    <w:rsid w:val="00087F14"/>
    <w:rsid w:val="00090690"/>
    <w:rsid w:val="00091CA2"/>
    <w:rsid w:val="00092EC0"/>
    <w:rsid w:val="00096EE1"/>
    <w:rsid w:val="000A0406"/>
    <w:rsid w:val="000B56C9"/>
    <w:rsid w:val="000C1A7D"/>
    <w:rsid w:val="000C6DED"/>
    <w:rsid w:val="000D72C7"/>
    <w:rsid w:val="000E3DF8"/>
    <w:rsid w:val="000F0B58"/>
    <w:rsid w:val="000F3EF3"/>
    <w:rsid w:val="000F5495"/>
    <w:rsid w:val="00107949"/>
    <w:rsid w:val="00112675"/>
    <w:rsid w:val="00114DA8"/>
    <w:rsid w:val="00131F0F"/>
    <w:rsid w:val="00132AE7"/>
    <w:rsid w:val="00140666"/>
    <w:rsid w:val="0014218E"/>
    <w:rsid w:val="00147FA5"/>
    <w:rsid w:val="001519FE"/>
    <w:rsid w:val="00153021"/>
    <w:rsid w:val="0015313B"/>
    <w:rsid w:val="00154BA3"/>
    <w:rsid w:val="001626CD"/>
    <w:rsid w:val="00165BCB"/>
    <w:rsid w:val="00167CAE"/>
    <w:rsid w:val="0017423C"/>
    <w:rsid w:val="00174631"/>
    <w:rsid w:val="00176489"/>
    <w:rsid w:val="00180DA2"/>
    <w:rsid w:val="00181DBC"/>
    <w:rsid w:val="00182B88"/>
    <w:rsid w:val="0019245B"/>
    <w:rsid w:val="001A5AF1"/>
    <w:rsid w:val="001A5C0D"/>
    <w:rsid w:val="001B7E37"/>
    <w:rsid w:val="001C00B4"/>
    <w:rsid w:val="001C23EB"/>
    <w:rsid w:val="001C6849"/>
    <w:rsid w:val="001D1AF7"/>
    <w:rsid w:val="001D2FB6"/>
    <w:rsid w:val="001D60FF"/>
    <w:rsid w:val="001E4E1D"/>
    <w:rsid w:val="001E527B"/>
    <w:rsid w:val="001E66FF"/>
    <w:rsid w:val="001E740A"/>
    <w:rsid w:val="001F428D"/>
    <w:rsid w:val="001F4661"/>
    <w:rsid w:val="001F6BAC"/>
    <w:rsid w:val="002168E1"/>
    <w:rsid w:val="00222717"/>
    <w:rsid w:val="00224386"/>
    <w:rsid w:val="002316FF"/>
    <w:rsid w:val="00241AA5"/>
    <w:rsid w:val="00241F79"/>
    <w:rsid w:val="002470EF"/>
    <w:rsid w:val="00263146"/>
    <w:rsid w:val="00267A27"/>
    <w:rsid w:val="0027189C"/>
    <w:rsid w:val="002834AC"/>
    <w:rsid w:val="002B1383"/>
    <w:rsid w:val="002B1B49"/>
    <w:rsid w:val="002B1C0E"/>
    <w:rsid w:val="002B4E85"/>
    <w:rsid w:val="002C16DA"/>
    <w:rsid w:val="002C45A2"/>
    <w:rsid w:val="002D1403"/>
    <w:rsid w:val="002E36C1"/>
    <w:rsid w:val="002E684B"/>
    <w:rsid w:val="002E7D71"/>
    <w:rsid w:val="002F0564"/>
    <w:rsid w:val="002F619F"/>
    <w:rsid w:val="003001F3"/>
    <w:rsid w:val="003063E6"/>
    <w:rsid w:val="00306D17"/>
    <w:rsid w:val="00325F6D"/>
    <w:rsid w:val="00342933"/>
    <w:rsid w:val="00345298"/>
    <w:rsid w:val="0035128F"/>
    <w:rsid w:val="00357646"/>
    <w:rsid w:val="00357A18"/>
    <w:rsid w:val="00364C1A"/>
    <w:rsid w:val="00365479"/>
    <w:rsid w:val="00366EE6"/>
    <w:rsid w:val="003700AE"/>
    <w:rsid w:val="003766AC"/>
    <w:rsid w:val="00377B28"/>
    <w:rsid w:val="00380501"/>
    <w:rsid w:val="00385AA2"/>
    <w:rsid w:val="00392211"/>
    <w:rsid w:val="00396328"/>
    <w:rsid w:val="003978E3"/>
    <w:rsid w:val="003A201D"/>
    <w:rsid w:val="003B70F2"/>
    <w:rsid w:val="003B71C1"/>
    <w:rsid w:val="003C67B9"/>
    <w:rsid w:val="003D0A5B"/>
    <w:rsid w:val="003D0CA3"/>
    <w:rsid w:val="003D5B86"/>
    <w:rsid w:val="003E0407"/>
    <w:rsid w:val="003E2D58"/>
    <w:rsid w:val="003E49D9"/>
    <w:rsid w:val="003E6B99"/>
    <w:rsid w:val="00403A4E"/>
    <w:rsid w:val="00416DF1"/>
    <w:rsid w:val="00422D18"/>
    <w:rsid w:val="0043114C"/>
    <w:rsid w:val="00437921"/>
    <w:rsid w:val="00442C10"/>
    <w:rsid w:val="0044463D"/>
    <w:rsid w:val="00446CAD"/>
    <w:rsid w:val="004558A3"/>
    <w:rsid w:val="004702FA"/>
    <w:rsid w:val="00470A23"/>
    <w:rsid w:val="004724CB"/>
    <w:rsid w:val="0047463B"/>
    <w:rsid w:val="0047623E"/>
    <w:rsid w:val="00477868"/>
    <w:rsid w:val="00481ADD"/>
    <w:rsid w:val="00485305"/>
    <w:rsid w:val="00486F21"/>
    <w:rsid w:val="004923AB"/>
    <w:rsid w:val="00496774"/>
    <w:rsid w:val="004A1E43"/>
    <w:rsid w:val="004B1204"/>
    <w:rsid w:val="004B7F26"/>
    <w:rsid w:val="004C5EFB"/>
    <w:rsid w:val="004C6891"/>
    <w:rsid w:val="004D1C7B"/>
    <w:rsid w:val="004D73EA"/>
    <w:rsid w:val="004E2448"/>
    <w:rsid w:val="004E7060"/>
    <w:rsid w:val="004E7B86"/>
    <w:rsid w:val="00505092"/>
    <w:rsid w:val="005051CB"/>
    <w:rsid w:val="00507C83"/>
    <w:rsid w:val="00511CF0"/>
    <w:rsid w:val="0051352F"/>
    <w:rsid w:val="00517830"/>
    <w:rsid w:val="00522421"/>
    <w:rsid w:val="00530DD2"/>
    <w:rsid w:val="00532A22"/>
    <w:rsid w:val="00532A55"/>
    <w:rsid w:val="00532E37"/>
    <w:rsid w:val="0053514B"/>
    <w:rsid w:val="0053561C"/>
    <w:rsid w:val="00537CE3"/>
    <w:rsid w:val="0054180C"/>
    <w:rsid w:val="005478AB"/>
    <w:rsid w:val="0055055E"/>
    <w:rsid w:val="0055201A"/>
    <w:rsid w:val="00555194"/>
    <w:rsid w:val="00557E48"/>
    <w:rsid w:val="005600D2"/>
    <w:rsid w:val="0056010B"/>
    <w:rsid w:val="00560258"/>
    <w:rsid w:val="00561C93"/>
    <w:rsid w:val="0056798B"/>
    <w:rsid w:val="00574E24"/>
    <w:rsid w:val="00575B30"/>
    <w:rsid w:val="00576DA2"/>
    <w:rsid w:val="005828E1"/>
    <w:rsid w:val="005830AB"/>
    <w:rsid w:val="00586018"/>
    <w:rsid w:val="00586289"/>
    <w:rsid w:val="00587285"/>
    <w:rsid w:val="005901B4"/>
    <w:rsid w:val="005902D8"/>
    <w:rsid w:val="00592E50"/>
    <w:rsid w:val="00592F23"/>
    <w:rsid w:val="005A0B8F"/>
    <w:rsid w:val="005A0BDB"/>
    <w:rsid w:val="005A1D2D"/>
    <w:rsid w:val="005A4B88"/>
    <w:rsid w:val="005B622D"/>
    <w:rsid w:val="005B7232"/>
    <w:rsid w:val="005C037E"/>
    <w:rsid w:val="005C4A40"/>
    <w:rsid w:val="005C5879"/>
    <w:rsid w:val="005D2C62"/>
    <w:rsid w:val="005E5508"/>
    <w:rsid w:val="005E5C8E"/>
    <w:rsid w:val="005F71A4"/>
    <w:rsid w:val="006071D1"/>
    <w:rsid w:val="006074DE"/>
    <w:rsid w:val="00611DEF"/>
    <w:rsid w:val="0061590C"/>
    <w:rsid w:val="00616954"/>
    <w:rsid w:val="00620DCC"/>
    <w:rsid w:val="00642C68"/>
    <w:rsid w:val="006434AE"/>
    <w:rsid w:val="00643710"/>
    <w:rsid w:val="006504E7"/>
    <w:rsid w:val="00657FC7"/>
    <w:rsid w:val="00661132"/>
    <w:rsid w:val="00674437"/>
    <w:rsid w:val="00682508"/>
    <w:rsid w:val="00685FF2"/>
    <w:rsid w:val="006A67A1"/>
    <w:rsid w:val="006B7586"/>
    <w:rsid w:val="006C45A0"/>
    <w:rsid w:val="006C567D"/>
    <w:rsid w:val="006D1510"/>
    <w:rsid w:val="006D797D"/>
    <w:rsid w:val="006E7FF7"/>
    <w:rsid w:val="006F0FC0"/>
    <w:rsid w:val="006F2C00"/>
    <w:rsid w:val="006F55F0"/>
    <w:rsid w:val="0070302A"/>
    <w:rsid w:val="00714AAB"/>
    <w:rsid w:val="00714AB1"/>
    <w:rsid w:val="0071635D"/>
    <w:rsid w:val="00722091"/>
    <w:rsid w:val="00725733"/>
    <w:rsid w:val="00730327"/>
    <w:rsid w:val="00743265"/>
    <w:rsid w:val="00744294"/>
    <w:rsid w:val="00750F28"/>
    <w:rsid w:val="00752B09"/>
    <w:rsid w:val="00753898"/>
    <w:rsid w:val="007551C1"/>
    <w:rsid w:val="00757898"/>
    <w:rsid w:val="007628B0"/>
    <w:rsid w:val="00764C48"/>
    <w:rsid w:val="00765956"/>
    <w:rsid w:val="0077247D"/>
    <w:rsid w:val="00775519"/>
    <w:rsid w:val="00777D0C"/>
    <w:rsid w:val="00782BFC"/>
    <w:rsid w:val="0078422E"/>
    <w:rsid w:val="0078644F"/>
    <w:rsid w:val="00792EAC"/>
    <w:rsid w:val="00793AC0"/>
    <w:rsid w:val="007A0C10"/>
    <w:rsid w:val="007A41B1"/>
    <w:rsid w:val="007A7A5C"/>
    <w:rsid w:val="007B31A0"/>
    <w:rsid w:val="007B3D0B"/>
    <w:rsid w:val="007B75FE"/>
    <w:rsid w:val="007D5DAB"/>
    <w:rsid w:val="007D7B2A"/>
    <w:rsid w:val="007E428D"/>
    <w:rsid w:val="007E594F"/>
    <w:rsid w:val="007F122D"/>
    <w:rsid w:val="007F4AE1"/>
    <w:rsid w:val="00805547"/>
    <w:rsid w:val="008103CC"/>
    <w:rsid w:val="008157EA"/>
    <w:rsid w:val="00820D20"/>
    <w:rsid w:val="00822A1D"/>
    <w:rsid w:val="008255C3"/>
    <w:rsid w:val="00827335"/>
    <w:rsid w:val="00827FC4"/>
    <w:rsid w:val="00835B8C"/>
    <w:rsid w:val="00844C78"/>
    <w:rsid w:val="008454D7"/>
    <w:rsid w:val="0084767A"/>
    <w:rsid w:val="00850070"/>
    <w:rsid w:val="00853971"/>
    <w:rsid w:val="008543FD"/>
    <w:rsid w:val="008547E1"/>
    <w:rsid w:val="00854BFF"/>
    <w:rsid w:val="00855E05"/>
    <w:rsid w:val="0087743A"/>
    <w:rsid w:val="00883239"/>
    <w:rsid w:val="008866E3"/>
    <w:rsid w:val="00887D74"/>
    <w:rsid w:val="0089142B"/>
    <w:rsid w:val="008A77B6"/>
    <w:rsid w:val="008B278D"/>
    <w:rsid w:val="008D6E9A"/>
    <w:rsid w:val="008E1880"/>
    <w:rsid w:val="008E710C"/>
    <w:rsid w:val="008F51A1"/>
    <w:rsid w:val="009000D9"/>
    <w:rsid w:val="0090051A"/>
    <w:rsid w:val="00901814"/>
    <w:rsid w:val="0091509E"/>
    <w:rsid w:val="009201CD"/>
    <w:rsid w:val="0092175B"/>
    <w:rsid w:val="00925F4D"/>
    <w:rsid w:val="0092617B"/>
    <w:rsid w:val="009354D8"/>
    <w:rsid w:val="009463F0"/>
    <w:rsid w:val="00946F26"/>
    <w:rsid w:val="009501FA"/>
    <w:rsid w:val="0095059C"/>
    <w:rsid w:val="00952A0F"/>
    <w:rsid w:val="00952FA9"/>
    <w:rsid w:val="00963FDE"/>
    <w:rsid w:val="0097091F"/>
    <w:rsid w:val="0097580D"/>
    <w:rsid w:val="00980178"/>
    <w:rsid w:val="00986F51"/>
    <w:rsid w:val="009A37D4"/>
    <w:rsid w:val="009B28F6"/>
    <w:rsid w:val="009C14C9"/>
    <w:rsid w:val="009C74DD"/>
    <w:rsid w:val="009D0315"/>
    <w:rsid w:val="009D226E"/>
    <w:rsid w:val="009E06BD"/>
    <w:rsid w:val="009E4009"/>
    <w:rsid w:val="009F1396"/>
    <w:rsid w:val="009F4210"/>
    <w:rsid w:val="009F7F38"/>
    <w:rsid w:val="00A10FB7"/>
    <w:rsid w:val="00A15133"/>
    <w:rsid w:val="00A23F61"/>
    <w:rsid w:val="00A247CB"/>
    <w:rsid w:val="00A3447E"/>
    <w:rsid w:val="00A445D9"/>
    <w:rsid w:val="00A56083"/>
    <w:rsid w:val="00A7466E"/>
    <w:rsid w:val="00A77767"/>
    <w:rsid w:val="00A9011E"/>
    <w:rsid w:val="00A918D1"/>
    <w:rsid w:val="00A927CD"/>
    <w:rsid w:val="00A95EAE"/>
    <w:rsid w:val="00AA09C1"/>
    <w:rsid w:val="00AA0B41"/>
    <w:rsid w:val="00AA4DE6"/>
    <w:rsid w:val="00AA6579"/>
    <w:rsid w:val="00AB1E9F"/>
    <w:rsid w:val="00AB3415"/>
    <w:rsid w:val="00AB4380"/>
    <w:rsid w:val="00AB5B85"/>
    <w:rsid w:val="00AB7054"/>
    <w:rsid w:val="00AC0A4E"/>
    <w:rsid w:val="00AD79DB"/>
    <w:rsid w:val="00AE7239"/>
    <w:rsid w:val="00AF2597"/>
    <w:rsid w:val="00AF309F"/>
    <w:rsid w:val="00AF6690"/>
    <w:rsid w:val="00AF6BF4"/>
    <w:rsid w:val="00B0401E"/>
    <w:rsid w:val="00B045EE"/>
    <w:rsid w:val="00B05D3B"/>
    <w:rsid w:val="00B1009E"/>
    <w:rsid w:val="00B107B2"/>
    <w:rsid w:val="00B11B52"/>
    <w:rsid w:val="00B164A4"/>
    <w:rsid w:val="00B2491C"/>
    <w:rsid w:val="00B43E7C"/>
    <w:rsid w:val="00B46090"/>
    <w:rsid w:val="00B46EEA"/>
    <w:rsid w:val="00B54C2C"/>
    <w:rsid w:val="00B54E36"/>
    <w:rsid w:val="00B55DEE"/>
    <w:rsid w:val="00B63B4B"/>
    <w:rsid w:val="00B64130"/>
    <w:rsid w:val="00B669C9"/>
    <w:rsid w:val="00B712C3"/>
    <w:rsid w:val="00B74C60"/>
    <w:rsid w:val="00B953B9"/>
    <w:rsid w:val="00BA1AE4"/>
    <w:rsid w:val="00BA3746"/>
    <w:rsid w:val="00BA66E1"/>
    <w:rsid w:val="00BA6BAB"/>
    <w:rsid w:val="00BB1DEF"/>
    <w:rsid w:val="00BB2CB7"/>
    <w:rsid w:val="00BB6095"/>
    <w:rsid w:val="00BB6330"/>
    <w:rsid w:val="00BC2F39"/>
    <w:rsid w:val="00BD2D07"/>
    <w:rsid w:val="00BE6E1A"/>
    <w:rsid w:val="00C0667C"/>
    <w:rsid w:val="00C07B61"/>
    <w:rsid w:val="00C07E3F"/>
    <w:rsid w:val="00C13062"/>
    <w:rsid w:val="00C14818"/>
    <w:rsid w:val="00C260DB"/>
    <w:rsid w:val="00C30701"/>
    <w:rsid w:val="00C30906"/>
    <w:rsid w:val="00C32ECB"/>
    <w:rsid w:val="00C3313E"/>
    <w:rsid w:val="00C418E9"/>
    <w:rsid w:val="00C569A4"/>
    <w:rsid w:val="00C619EE"/>
    <w:rsid w:val="00C634E5"/>
    <w:rsid w:val="00C66AE9"/>
    <w:rsid w:val="00C679F2"/>
    <w:rsid w:val="00C72BA9"/>
    <w:rsid w:val="00C77E7F"/>
    <w:rsid w:val="00C82EB8"/>
    <w:rsid w:val="00C833A5"/>
    <w:rsid w:val="00C83C6A"/>
    <w:rsid w:val="00C90321"/>
    <w:rsid w:val="00CA4E57"/>
    <w:rsid w:val="00CA57B8"/>
    <w:rsid w:val="00CA781E"/>
    <w:rsid w:val="00CB2EBA"/>
    <w:rsid w:val="00CC5562"/>
    <w:rsid w:val="00CD3000"/>
    <w:rsid w:val="00CE6D44"/>
    <w:rsid w:val="00D01F10"/>
    <w:rsid w:val="00D02198"/>
    <w:rsid w:val="00D05B79"/>
    <w:rsid w:val="00D152BE"/>
    <w:rsid w:val="00D23D76"/>
    <w:rsid w:val="00D24932"/>
    <w:rsid w:val="00D24C4E"/>
    <w:rsid w:val="00D35E7A"/>
    <w:rsid w:val="00D47340"/>
    <w:rsid w:val="00D71257"/>
    <w:rsid w:val="00D824DF"/>
    <w:rsid w:val="00D82C95"/>
    <w:rsid w:val="00D9011A"/>
    <w:rsid w:val="00D93600"/>
    <w:rsid w:val="00D97B2F"/>
    <w:rsid w:val="00DA2B8F"/>
    <w:rsid w:val="00DB5293"/>
    <w:rsid w:val="00DB648D"/>
    <w:rsid w:val="00DC144B"/>
    <w:rsid w:val="00DD2A17"/>
    <w:rsid w:val="00DD2F70"/>
    <w:rsid w:val="00DD36C2"/>
    <w:rsid w:val="00DD49D8"/>
    <w:rsid w:val="00DD4EFE"/>
    <w:rsid w:val="00DD5E55"/>
    <w:rsid w:val="00DE1BF0"/>
    <w:rsid w:val="00DE41FF"/>
    <w:rsid w:val="00DF0EDF"/>
    <w:rsid w:val="00DF4D8F"/>
    <w:rsid w:val="00E02396"/>
    <w:rsid w:val="00E04930"/>
    <w:rsid w:val="00E05D28"/>
    <w:rsid w:val="00E10276"/>
    <w:rsid w:val="00E12062"/>
    <w:rsid w:val="00E124F3"/>
    <w:rsid w:val="00E166EC"/>
    <w:rsid w:val="00E17726"/>
    <w:rsid w:val="00E220FE"/>
    <w:rsid w:val="00E248B2"/>
    <w:rsid w:val="00E3299F"/>
    <w:rsid w:val="00E35DD0"/>
    <w:rsid w:val="00E37F78"/>
    <w:rsid w:val="00E4073F"/>
    <w:rsid w:val="00E50885"/>
    <w:rsid w:val="00E54411"/>
    <w:rsid w:val="00E56046"/>
    <w:rsid w:val="00E61CD2"/>
    <w:rsid w:val="00E63DBD"/>
    <w:rsid w:val="00E70A23"/>
    <w:rsid w:val="00E74580"/>
    <w:rsid w:val="00E84603"/>
    <w:rsid w:val="00E85829"/>
    <w:rsid w:val="00E9433A"/>
    <w:rsid w:val="00EA151B"/>
    <w:rsid w:val="00EA20C0"/>
    <w:rsid w:val="00EA2C47"/>
    <w:rsid w:val="00EA5B02"/>
    <w:rsid w:val="00EB26A7"/>
    <w:rsid w:val="00EB42E3"/>
    <w:rsid w:val="00EB47E9"/>
    <w:rsid w:val="00EB646E"/>
    <w:rsid w:val="00EB7117"/>
    <w:rsid w:val="00EC2771"/>
    <w:rsid w:val="00ED0A2C"/>
    <w:rsid w:val="00EE10DE"/>
    <w:rsid w:val="00EF065D"/>
    <w:rsid w:val="00F0014B"/>
    <w:rsid w:val="00F02982"/>
    <w:rsid w:val="00F02B13"/>
    <w:rsid w:val="00F05323"/>
    <w:rsid w:val="00F3072C"/>
    <w:rsid w:val="00F31E27"/>
    <w:rsid w:val="00F537D6"/>
    <w:rsid w:val="00F56C4A"/>
    <w:rsid w:val="00F5773A"/>
    <w:rsid w:val="00F642BF"/>
    <w:rsid w:val="00F70B3D"/>
    <w:rsid w:val="00F76307"/>
    <w:rsid w:val="00F83F47"/>
    <w:rsid w:val="00F94FD8"/>
    <w:rsid w:val="00FA1723"/>
    <w:rsid w:val="00FA3F0C"/>
    <w:rsid w:val="00FA4241"/>
    <w:rsid w:val="00FA4505"/>
    <w:rsid w:val="00FA7262"/>
    <w:rsid w:val="00FB1589"/>
    <w:rsid w:val="00FC149A"/>
    <w:rsid w:val="00FC2F05"/>
    <w:rsid w:val="00FD310D"/>
    <w:rsid w:val="00FD4758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00BEA"/>
  <w15:chartTrackingRefBased/>
  <w15:docId w15:val="{15CC12F8-320B-4582-9DBE-B7A02A2D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307"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locked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766A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eastAsia="en-US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next w:val="Normal"/>
    <w:qFormat/>
    <w:pPr>
      <w:numPr>
        <w:numId w:val="11"/>
      </w:numPr>
      <w:tabs>
        <w:tab w:val="left" w:pos="2880"/>
      </w:tabs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emTitle">
    <w:name w:val="WA Item Title"/>
    <w:basedOn w:val="Normal"/>
    <w:qFormat/>
    <w:pPr>
      <w:keepNext/>
      <w:numPr>
        <w:numId w:val="14"/>
      </w:numPr>
      <w:tabs>
        <w:tab w:val="left" w:pos="540"/>
      </w:tabs>
      <w:spacing w:before="200" w:after="0"/>
      <w:ind w:left="547" w:hanging="547"/>
      <w:outlineLvl w:val="1"/>
    </w:pPr>
    <w:rPr>
      <w:rFonts w:ascii="Arial" w:hAnsi="Arial" w:cs="Arial"/>
      <w:b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Body6above">
    <w:name w:val="WA Body 6 above"/>
    <w:basedOn w:val="Normal"/>
    <w:qFormat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pPr>
      <w:numPr>
        <w:numId w:val="9"/>
      </w:numPr>
      <w:tabs>
        <w:tab w:val="left" w:pos="1620"/>
      </w:tabs>
      <w:suppressAutoHyphens/>
      <w:spacing w:before="60" w:after="0"/>
      <w:ind w:left="1620"/>
    </w:pPr>
    <w:rPr>
      <w:rFonts w:ascii="Arial" w:hAnsi="Arial" w:cs="Arial"/>
      <w:spacing w:val="-2"/>
      <w:sz w:val="22"/>
      <w:szCs w:val="22"/>
    </w:r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SubBulletList">
    <w:name w:val="WA Sub Bullet List"/>
    <w:basedOn w:val="WABulletList"/>
    <w:qFormat/>
    <w:pPr>
      <w:numPr>
        <w:numId w:val="10"/>
      </w:numPr>
      <w:tabs>
        <w:tab w:val="clear" w:pos="1620"/>
        <w:tab w:val="left" w:pos="1980"/>
      </w:tabs>
      <w:ind w:left="1980"/>
    </w:p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Pr>
      <w:rFonts w:eastAsia="MS Mincho"/>
      <w:sz w:val="24"/>
      <w:szCs w:val="24"/>
      <w:lang w:eastAsia="ja-JP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Heading3Char">
    <w:name w:val="Heading 3 Char"/>
    <w:link w:val="Heading3"/>
    <w:semiHidden/>
    <w:rsid w:val="003766AC"/>
    <w:rPr>
      <w:rFonts w:ascii="Calibri Light" w:eastAsia="Times New Roman" w:hAnsi="Calibri Light" w:cs="Times New Roman"/>
      <w:b/>
      <w:bCs/>
      <w:sz w:val="26"/>
      <w:szCs w:val="26"/>
      <w:lang w:eastAsia="ja-JP"/>
    </w:rPr>
  </w:style>
  <w:style w:type="character" w:styleId="FollowedHyperlink">
    <w:name w:val="FollowedHyperlink"/>
    <w:uiPriority w:val="99"/>
    <w:semiHidden/>
    <w:unhideWhenUsed/>
    <w:rsid w:val="000B56C9"/>
    <w:rPr>
      <w:color w:val="954F72"/>
      <w:u w:val="single"/>
    </w:rPr>
  </w:style>
  <w:style w:type="paragraph" w:customStyle="1" w:styleId="WABody0flush">
    <w:name w:val="WA Body 0&quot; flush"/>
    <w:basedOn w:val="WABody6above"/>
    <w:qFormat/>
    <w:rsid w:val="00076128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C21E-A855-471E-96FA-4E9CE4E26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DF8AF-BFB8-4FC2-BFBE-1C74051972F1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B1C5A013-7026-4AF1-B0CD-1B41B3AE1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95D134-6BB7-4048-A9F8-7826B7DC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140 Parenting Plan</dc:title>
  <dc:subject/>
  <dc:creator>AOC</dc:creator>
  <cp:keywords/>
  <cp:lastModifiedBy>Laurie Garber</cp:lastModifiedBy>
  <cp:revision>2</cp:revision>
  <dcterms:created xsi:type="dcterms:W3CDTF">2024-10-05T02:01:00Z</dcterms:created>
  <dcterms:modified xsi:type="dcterms:W3CDTF">2024-10-05T02:01:00Z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